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D" w:rsidRPr="00D14399" w:rsidRDefault="00D00C6D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D00C6D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D00C6D">
      <w:pPr>
        <w:spacing w:before="10" w:line="24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A86311" w:rsidP="00B273EE">
      <w:pPr>
        <w:spacing w:before="27" w:line="280" w:lineRule="exact"/>
        <w:ind w:left="1335"/>
        <w:rPr>
          <w:rFonts w:asciiTheme="majorBidi" w:hAnsiTheme="majorBidi" w:cstheme="majorBidi"/>
          <w:sz w:val="24"/>
          <w:szCs w:val="24"/>
        </w:rPr>
      </w:pPr>
      <w:proofErr w:type="gramStart"/>
      <w:r w:rsidRPr="00D14399">
        <w:rPr>
          <w:rFonts w:asciiTheme="majorBidi" w:hAnsiTheme="majorBidi" w:cstheme="majorBidi"/>
          <w:color w:val="1A1A1A"/>
          <w:spacing w:val="2"/>
          <w:position w:val="-1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A1A1A"/>
          <w:position w:val="-1"/>
          <w:sz w:val="24"/>
          <w:szCs w:val="24"/>
        </w:rPr>
        <w:t>o</w:t>
      </w:r>
      <w:r w:rsidRPr="00D14399">
        <w:rPr>
          <w:rFonts w:asciiTheme="majorBidi" w:hAnsiTheme="majorBidi" w:cstheme="majorBidi"/>
          <w:color w:val="1A1A1A"/>
          <w:spacing w:val="-8"/>
          <w:position w:val="-1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>:</w:t>
      </w:r>
      <w:proofErr w:type="gramEnd"/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 xml:space="preserve"> </w:t>
      </w:r>
      <w:r w:rsidR="009001F7"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 xml:space="preserve"> </w:t>
      </w:r>
      <w:r w:rsidR="00B273EE">
        <w:rPr>
          <w:rFonts w:asciiTheme="majorBidi" w:hAnsiTheme="majorBidi" w:cstheme="majorBidi"/>
          <w:color w:val="1F1F1F"/>
          <w:position w:val="-1"/>
          <w:sz w:val="24"/>
          <w:szCs w:val="24"/>
        </w:rPr>
        <w:t>0</w:t>
      </w:r>
      <w:r w:rsidR="00B75063">
        <w:rPr>
          <w:rFonts w:asciiTheme="majorBidi" w:hAnsiTheme="majorBidi" w:cstheme="majorBidi"/>
          <w:color w:val="1F1F1F"/>
          <w:position w:val="-1"/>
          <w:sz w:val="24"/>
          <w:szCs w:val="24"/>
          <w:lang w:val="id-ID"/>
        </w:rPr>
        <w:t>7</w:t>
      </w:r>
      <w:r w:rsidR="006C6A4F">
        <w:rPr>
          <w:rFonts w:asciiTheme="majorBidi" w:hAnsiTheme="majorBidi" w:cstheme="majorBidi"/>
          <w:color w:val="1F1F1F"/>
          <w:position w:val="-1"/>
          <w:sz w:val="24"/>
          <w:szCs w:val="24"/>
          <w:lang w:val="id-ID"/>
        </w:rPr>
        <w:t>8</w:t>
      </w:r>
      <w:r w:rsidRPr="00D14399">
        <w:rPr>
          <w:rFonts w:asciiTheme="majorBidi" w:hAnsiTheme="majorBidi" w:cstheme="majorBidi"/>
          <w:color w:val="1F1F1F"/>
          <w:spacing w:val="-2"/>
          <w:position w:val="-1"/>
          <w:sz w:val="24"/>
          <w:szCs w:val="24"/>
        </w:rPr>
        <w:t>/</w:t>
      </w:r>
      <w:r w:rsidRPr="00D14399">
        <w:rPr>
          <w:rFonts w:asciiTheme="majorBidi" w:hAnsiTheme="majorBidi" w:cstheme="majorBidi"/>
          <w:color w:val="2D2D2D"/>
          <w:spacing w:val="2"/>
          <w:position w:val="-1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2D2D2D"/>
          <w:position w:val="-1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2D2D2D"/>
          <w:spacing w:val="2"/>
          <w:position w:val="-1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2D2D2D"/>
          <w:spacing w:val="-2"/>
          <w:position w:val="-1"/>
          <w:sz w:val="24"/>
          <w:szCs w:val="24"/>
        </w:rPr>
        <w:t>/</w:t>
      </w:r>
      <w:r w:rsidRPr="00D14399">
        <w:rPr>
          <w:rFonts w:asciiTheme="majorBidi" w:hAnsiTheme="majorBidi" w:cstheme="majorBidi"/>
          <w:color w:val="2D2D2D"/>
          <w:position w:val="-1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2D2D2D"/>
          <w:spacing w:val="2"/>
          <w:position w:val="-1"/>
          <w:sz w:val="24"/>
          <w:szCs w:val="24"/>
        </w:rPr>
        <w:t>G</w:t>
      </w:r>
      <w:r w:rsidRPr="00D14399">
        <w:rPr>
          <w:rFonts w:asciiTheme="majorBidi" w:hAnsiTheme="majorBidi" w:cstheme="majorBidi"/>
          <w:color w:val="2D2D2D"/>
          <w:spacing w:val="-1"/>
          <w:position w:val="-1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2D2D2D"/>
          <w:spacing w:val="-2"/>
          <w:position w:val="-1"/>
          <w:sz w:val="24"/>
          <w:szCs w:val="24"/>
        </w:rPr>
        <w:t>/</w:t>
      </w:r>
      <w:r w:rsidRPr="00D14399">
        <w:rPr>
          <w:rFonts w:asciiTheme="majorBidi" w:hAnsiTheme="majorBidi" w:cstheme="majorBidi"/>
          <w:color w:val="2D2D2D"/>
          <w:spacing w:val="2"/>
          <w:position w:val="-1"/>
          <w:sz w:val="24"/>
          <w:szCs w:val="24"/>
        </w:rPr>
        <w:t>D</w:t>
      </w:r>
      <w:r w:rsidR="00FC6B41">
        <w:rPr>
          <w:rFonts w:asciiTheme="majorBidi" w:hAnsiTheme="majorBidi" w:cstheme="majorBidi"/>
          <w:color w:val="2D2D2D"/>
          <w:position w:val="-1"/>
          <w:sz w:val="24"/>
          <w:szCs w:val="24"/>
        </w:rPr>
        <w:t>/</w:t>
      </w:r>
      <w:r w:rsidR="00B75063">
        <w:rPr>
          <w:rFonts w:asciiTheme="majorBidi" w:hAnsiTheme="majorBidi" w:cstheme="majorBidi"/>
          <w:color w:val="2D2D2D"/>
          <w:position w:val="-1"/>
          <w:sz w:val="24"/>
          <w:szCs w:val="24"/>
          <w:lang w:val="id-ID"/>
        </w:rPr>
        <w:t>X</w:t>
      </w:r>
      <w:r w:rsidR="006C6A4F">
        <w:rPr>
          <w:rFonts w:asciiTheme="majorBidi" w:hAnsiTheme="majorBidi" w:cstheme="majorBidi"/>
          <w:color w:val="2D2D2D"/>
          <w:position w:val="-1"/>
          <w:sz w:val="24"/>
          <w:szCs w:val="24"/>
          <w:lang w:val="id-ID"/>
        </w:rPr>
        <w:t>I</w:t>
      </w:r>
      <w:r w:rsidR="002F3AB6">
        <w:rPr>
          <w:rFonts w:asciiTheme="majorBidi" w:hAnsiTheme="majorBidi" w:cstheme="majorBidi"/>
          <w:color w:val="2D2D2D"/>
          <w:position w:val="-1"/>
          <w:sz w:val="24"/>
          <w:szCs w:val="24"/>
          <w:lang w:val="id-ID"/>
        </w:rPr>
        <w:t>I</w:t>
      </w:r>
      <w:r w:rsidRPr="00D14399">
        <w:rPr>
          <w:rFonts w:asciiTheme="majorBidi" w:hAnsiTheme="majorBidi" w:cstheme="majorBidi"/>
          <w:color w:val="2D2D2D"/>
          <w:spacing w:val="-2"/>
          <w:position w:val="-1"/>
          <w:sz w:val="24"/>
          <w:szCs w:val="24"/>
        </w:rPr>
        <w:t>/</w:t>
      </w:r>
      <w:r w:rsidR="00FC6B41">
        <w:rPr>
          <w:rFonts w:asciiTheme="majorBidi" w:hAnsiTheme="majorBidi" w:cstheme="majorBidi"/>
          <w:color w:val="2D2D2D"/>
          <w:position w:val="-1"/>
          <w:sz w:val="24"/>
          <w:szCs w:val="24"/>
        </w:rPr>
        <w:t>2024</w:t>
      </w:r>
    </w:p>
    <w:p w:rsidR="00D00C6D" w:rsidRPr="00D14399" w:rsidRDefault="00D00C6D">
      <w:pPr>
        <w:spacing w:before="6" w:line="10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D00C6D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D00C6D" w:rsidRPr="003C4FC2" w:rsidRDefault="00A86311">
      <w:pPr>
        <w:spacing w:before="22"/>
        <w:ind w:left="5001" w:right="5054"/>
        <w:jc w:val="center"/>
        <w:rPr>
          <w:rFonts w:asciiTheme="majorBidi" w:hAnsiTheme="majorBidi" w:cstheme="majorBidi"/>
          <w:sz w:val="28"/>
          <w:szCs w:val="28"/>
        </w:rPr>
      </w:pPr>
      <w:r w:rsidRPr="003C4FC2">
        <w:rPr>
          <w:rFonts w:asciiTheme="majorBidi" w:hAnsiTheme="majorBidi" w:cstheme="majorBidi"/>
          <w:b/>
          <w:color w:val="161616"/>
          <w:spacing w:val="10"/>
          <w:w w:val="95"/>
          <w:sz w:val="28"/>
          <w:szCs w:val="28"/>
        </w:rPr>
        <w:t>P</w:t>
      </w:r>
      <w:r w:rsidRPr="003C4FC2">
        <w:rPr>
          <w:rFonts w:asciiTheme="majorBidi" w:hAnsiTheme="majorBidi" w:cstheme="majorBidi"/>
          <w:b/>
          <w:color w:val="161616"/>
          <w:spacing w:val="4"/>
          <w:w w:val="95"/>
          <w:sz w:val="28"/>
          <w:szCs w:val="28"/>
        </w:rPr>
        <w:t>E</w:t>
      </w:r>
      <w:r w:rsidRPr="003C4FC2">
        <w:rPr>
          <w:rFonts w:asciiTheme="majorBidi" w:hAnsiTheme="majorBidi" w:cstheme="majorBidi"/>
          <w:b/>
          <w:color w:val="161616"/>
          <w:spacing w:val="8"/>
          <w:w w:val="95"/>
          <w:sz w:val="28"/>
          <w:szCs w:val="28"/>
        </w:rPr>
        <w:t>NG</w:t>
      </w:r>
      <w:r w:rsidRPr="003C4FC2">
        <w:rPr>
          <w:rFonts w:asciiTheme="majorBidi" w:hAnsiTheme="majorBidi" w:cstheme="majorBidi"/>
          <w:b/>
          <w:color w:val="161616"/>
          <w:spacing w:val="10"/>
          <w:w w:val="95"/>
          <w:sz w:val="28"/>
          <w:szCs w:val="28"/>
        </w:rPr>
        <w:t>U</w:t>
      </w:r>
      <w:r w:rsidRPr="003C4FC2">
        <w:rPr>
          <w:rFonts w:asciiTheme="majorBidi" w:hAnsiTheme="majorBidi" w:cstheme="majorBidi"/>
          <w:b/>
          <w:color w:val="161616"/>
          <w:spacing w:val="12"/>
          <w:w w:val="95"/>
          <w:sz w:val="28"/>
          <w:szCs w:val="28"/>
        </w:rPr>
        <w:t>M</w:t>
      </w:r>
      <w:r w:rsidRPr="003C4FC2">
        <w:rPr>
          <w:rFonts w:asciiTheme="majorBidi" w:hAnsiTheme="majorBidi" w:cstheme="majorBidi"/>
          <w:b/>
          <w:color w:val="161616"/>
          <w:spacing w:val="4"/>
          <w:w w:val="95"/>
          <w:sz w:val="28"/>
          <w:szCs w:val="28"/>
        </w:rPr>
        <w:t>U</w:t>
      </w:r>
      <w:r w:rsidRPr="003C4FC2">
        <w:rPr>
          <w:rFonts w:asciiTheme="majorBidi" w:hAnsiTheme="majorBidi" w:cstheme="majorBidi"/>
          <w:b/>
          <w:color w:val="161616"/>
          <w:spacing w:val="12"/>
          <w:w w:val="95"/>
          <w:sz w:val="28"/>
          <w:szCs w:val="28"/>
        </w:rPr>
        <w:t>M</w:t>
      </w:r>
      <w:r w:rsidRPr="003C4FC2">
        <w:rPr>
          <w:rFonts w:asciiTheme="majorBidi" w:hAnsiTheme="majorBidi" w:cstheme="majorBidi"/>
          <w:b/>
          <w:color w:val="161616"/>
          <w:spacing w:val="9"/>
          <w:w w:val="95"/>
          <w:sz w:val="28"/>
          <w:szCs w:val="28"/>
        </w:rPr>
        <w:t>AN</w:t>
      </w:r>
    </w:p>
    <w:p w:rsidR="00D00C6D" w:rsidRPr="00D14399" w:rsidRDefault="00D00C6D">
      <w:pPr>
        <w:spacing w:before="7" w:line="14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A86311">
      <w:pPr>
        <w:spacing w:line="379" w:lineRule="auto"/>
        <w:ind w:left="1296" w:right="1176" w:hanging="5"/>
        <w:rPr>
          <w:rFonts w:asciiTheme="majorBidi" w:hAnsiTheme="majorBidi" w:cstheme="majorBidi"/>
          <w:sz w:val="24"/>
          <w:szCs w:val="24"/>
        </w:rPr>
      </w:pPr>
      <w:proofErr w:type="spellStart"/>
      <w:r w:rsidRPr="00D14399">
        <w:rPr>
          <w:rFonts w:asciiTheme="majorBidi" w:hAnsiTheme="majorBidi" w:cstheme="majorBidi"/>
          <w:color w:val="0D0D0D"/>
          <w:spacing w:val="9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0D0D0D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0D0D0D"/>
          <w:spacing w:val="-10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0D0D0D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0D0D0D"/>
          <w:spacing w:val="11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0D0D0D"/>
          <w:spacing w:val="-1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0D0D0D"/>
          <w:spacing w:val="11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0D0D0D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0D0D0D"/>
          <w:spacing w:val="-10"/>
          <w:sz w:val="24"/>
          <w:szCs w:val="24"/>
        </w:rPr>
        <w:t>h</w:t>
      </w:r>
      <w:r w:rsidRPr="00D14399">
        <w:rPr>
          <w:rFonts w:asciiTheme="majorBidi" w:hAnsiTheme="majorBidi" w:cstheme="majorBidi"/>
          <w:color w:val="0D0D0D"/>
          <w:sz w:val="24"/>
          <w:szCs w:val="24"/>
        </w:rPr>
        <w:t>uk</w:t>
      </w:r>
      <w:r w:rsidRPr="00D14399">
        <w:rPr>
          <w:rFonts w:asciiTheme="majorBidi" w:hAnsiTheme="majorBidi" w:cstheme="majorBidi"/>
          <w:color w:val="0D0D0D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0D0D0D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0D0D0D"/>
          <w:spacing w:val="-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21212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121212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21212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121212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21212"/>
          <w:sz w:val="24"/>
          <w:szCs w:val="24"/>
        </w:rPr>
        <w:t>da</w:t>
      </w:r>
      <w:proofErr w:type="spellEnd"/>
      <w:r w:rsidRPr="00D14399">
        <w:rPr>
          <w:rFonts w:asciiTheme="majorBidi" w:hAnsiTheme="majorBidi" w:cstheme="majorBidi"/>
          <w:color w:val="121212"/>
          <w:spacing w:val="7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A1A1A"/>
          <w:spacing w:val="-2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A1A1A"/>
          <w:spacing w:val="9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A1A1A"/>
          <w:spacing w:val="-14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A1A1A"/>
          <w:spacing w:val="2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1A1A1A"/>
          <w:spacing w:val="10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h</w:t>
      </w:r>
      <w:proofErr w:type="spellEnd"/>
      <w:r w:rsidRPr="00D14399">
        <w:rPr>
          <w:rFonts w:asciiTheme="majorBidi" w:hAnsiTheme="majorBidi" w:cstheme="majorBidi"/>
          <w:color w:val="1A1A1A"/>
          <w:spacing w:val="-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-2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F1F1F"/>
          <w:spacing w:val="4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pacing w:val="-10"/>
          <w:sz w:val="24"/>
          <w:szCs w:val="24"/>
        </w:rPr>
        <w:t>h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pacing w:val="-2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F1F1F"/>
          <w:spacing w:val="4"/>
          <w:sz w:val="24"/>
          <w:szCs w:val="24"/>
        </w:rPr>
        <w:t>w</w:t>
      </w:r>
      <w:r w:rsidRPr="00D14399">
        <w:rPr>
          <w:rFonts w:asciiTheme="majorBidi" w:hAnsiTheme="majorBidi" w:cstheme="majorBidi"/>
          <w:color w:val="1F1F1F"/>
          <w:spacing w:val="-1"/>
          <w:sz w:val="24"/>
          <w:szCs w:val="24"/>
        </w:rPr>
        <w:t>a</w:t>
      </w:r>
      <w:proofErr w:type="spellEnd"/>
      <w:r w:rsidRPr="00D14399">
        <w:rPr>
          <w:rFonts w:asciiTheme="majorBidi" w:hAnsiTheme="majorBidi" w:cstheme="majorBidi"/>
          <w:color w:val="1F1F1F"/>
          <w:spacing w:val="10"/>
          <w:sz w:val="24"/>
          <w:szCs w:val="24"/>
        </w:rPr>
        <w:t>/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pacing w:val="-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A1A1A"/>
          <w:spacing w:val="-9"/>
          <w:sz w:val="24"/>
          <w:szCs w:val="24"/>
        </w:rPr>
        <w:t>F</w:t>
      </w:r>
      <w:r w:rsidRPr="00D14399">
        <w:rPr>
          <w:rFonts w:asciiTheme="majorBidi" w:hAnsiTheme="majorBidi" w:cstheme="majorBidi"/>
          <w:color w:val="1A1A1A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1A1A1A"/>
          <w:spacing w:val="10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A1A1A"/>
          <w:spacing w:val="-19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A1A1A"/>
          <w:spacing w:val="2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A1A1A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s</w:t>
      </w:r>
      <w:proofErr w:type="spellEnd"/>
      <w:r w:rsidRPr="00D14399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C1C1C"/>
          <w:spacing w:val="2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C1C1C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1C1C1C"/>
          <w:spacing w:val="10"/>
          <w:sz w:val="24"/>
          <w:szCs w:val="24"/>
        </w:rPr>
        <w:t>o</w:t>
      </w:r>
      <w:r w:rsidRPr="00D14399">
        <w:rPr>
          <w:rFonts w:asciiTheme="majorBidi" w:hAnsiTheme="majorBidi" w:cstheme="majorBidi"/>
          <w:color w:val="1C1C1C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C1C1C"/>
          <w:spacing w:val="10"/>
          <w:sz w:val="24"/>
          <w:szCs w:val="24"/>
        </w:rPr>
        <w:t>o</w:t>
      </w:r>
      <w:r w:rsidRPr="00D14399">
        <w:rPr>
          <w:rFonts w:asciiTheme="majorBidi" w:hAnsiTheme="majorBidi" w:cstheme="majorBidi"/>
          <w:color w:val="1C1C1C"/>
          <w:spacing w:val="-9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C1C1C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color w:val="1C1C1C"/>
          <w:spacing w:val="-1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D1D1D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D1D1D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D1D1D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D1D1D"/>
          <w:spacing w:val="-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8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F1F1F"/>
          <w:spacing w:val="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s</w:t>
      </w:r>
      <w:proofErr w:type="spellEnd"/>
      <w:r w:rsidRPr="00D14399">
        <w:rPr>
          <w:rFonts w:asciiTheme="majorBidi" w:hAnsiTheme="majorBidi" w:cstheme="majorBidi"/>
          <w:color w:val="1F1F1F"/>
          <w:spacing w:val="6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A1A1A"/>
          <w:spacing w:val="9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A1A1A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v</w:t>
      </w:r>
      <w:r w:rsidRPr="00D14399">
        <w:rPr>
          <w:rFonts w:asciiTheme="majorBidi" w:hAnsiTheme="majorBidi" w:cstheme="majorBidi"/>
          <w:color w:val="1A1A1A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A1A1A"/>
          <w:spacing w:val="6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1A1A1A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A1A1A"/>
          <w:spacing w:val="-1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A1A1A"/>
          <w:spacing w:val="1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A1A1A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s</w:t>
      </w:r>
      <w:proofErr w:type="spellEnd"/>
      <w:r w:rsidRPr="00D14399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21212"/>
          <w:spacing w:val="1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121212"/>
          <w:spacing w:val="10"/>
          <w:sz w:val="24"/>
          <w:szCs w:val="24"/>
        </w:rPr>
        <w:t>ot</w:t>
      </w:r>
      <w:r w:rsidRPr="00D14399">
        <w:rPr>
          <w:rFonts w:asciiTheme="majorBidi" w:hAnsiTheme="majorBidi" w:cstheme="majorBidi"/>
          <w:color w:val="121212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21212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21212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21212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color w:val="121212"/>
          <w:spacing w:val="-1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71717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71717"/>
          <w:spacing w:val="1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71717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71717"/>
          <w:spacing w:val="-19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71717"/>
          <w:spacing w:val="4"/>
          <w:sz w:val="24"/>
          <w:szCs w:val="24"/>
        </w:rPr>
        <w:t>a</w:t>
      </w:r>
      <w:proofErr w:type="spellEnd"/>
      <w:r w:rsidRPr="00D14399">
        <w:rPr>
          <w:rFonts w:asciiTheme="majorBidi" w:hAnsiTheme="majorBidi" w:cstheme="majorBidi"/>
          <w:color w:val="171717"/>
          <w:sz w:val="24"/>
          <w:szCs w:val="24"/>
        </w:rPr>
        <w:t xml:space="preserve">, </w:t>
      </w:r>
      <w:proofErr w:type="spellStart"/>
      <w:r w:rsidRPr="00D14399">
        <w:rPr>
          <w:rFonts w:asciiTheme="majorBidi" w:hAnsiTheme="majorBidi" w:cstheme="majorBidi"/>
          <w:color w:val="171717"/>
          <w:spacing w:val="-10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171717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71717"/>
          <w:spacing w:val="-10"/>
          <w:sz w:val="24"/>
          <w:szCs w:val="24"/>
        </w:rPr>
        <w:t>h</w:t>
      </w:r>
      <w:r w:rsidRPr="00D14399">
        <w:rPr>
          <w:rFonts w:asciiTheme="majorBidi" w:hAnsiTheme="majorBidi" w:cstheme="majorBidi"/>
          <w:color w:val="171717"/>
          <w:sz w:val="24"/>
          <w:szCs w:val="24"/>
        </w:rPr>
        <w:t>wa</w:t>
      </w:r>
      <w:proofErr w:type="spellEnd"/>
      <w:r w:rsidRPr="00D14399">
        <w:rPr>
          <w:rFonts w:asciiTheme="majorBidi" w:hAnsiTheme="majorBidi" w:cstheme="majorBidi"/>
          <w:color w:val="171717"/>
          <w:sz w:val="24"/>
          <w:szCs w:val="24"/>
        </w:rPr>
        <w:t>:</w:t>
      </w:r>
    </w:p>
    <w:p w:rsidR="00D00C6D" w:rsidRPr="007C6E79" w:rsidRDefault="00A86311" w:rsidP="00F22D2B">
      <w:pPr>
        <w:pStyle w:val="ListParagraph"/>
        <w:numPr>
          <w:ilvl w:val="0"/>
          <w:numId w:val="2"/>
        </w:numPr>
        <w:spacing w:line="360" w:lineRule="auto"/>
        <w:ind w:right="104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4399">
        <w:rPr>
          <w:rFonts w:asciiTheme="majorBidi" w:hAnsiTheme="majorBidi" w:cstheme="majorBidi"/>
          <w:color w:val="1C1C1C"/>
          <w:spacing w:val="-2"/>
          <w:position w:val="-1"/>
          <w:sz w:val="24"/>
          <w:szCs w:val="24"/>
        </w:rPr>
        <w:t>J</w:t>
      </w:r>
      <w:r w:rsidRPr="00D14399">
        <w:rPr>
          <w:rFonts w:asciiTheme="majorBidi" w:hAnsiTheme="majorBidi" w:cstheme="majorBidi"/>
          <w:color w:val="1C1C1C"/>
          <w:spacing w:val="-1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C1C1C"/>
          <w:position w:val="-1"/>
          <w:sz w:val="24"/>
          <w:szCs w:val="24"/>
        </w:rPr>
        <w:t>dw</w:t>
      </w:r>
      <w:r w:rsidRPr="00D14399">
        <w:rPr>
          <w:rFonts w:asciiTheme="majorBidi" w:hAnsiTheme="majorBidi" w:cstheme="majorBidi"/>
          <w:color w:val="1C1C1C"/>
          <w:spacing w:val="4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C1C1C"/>
          <w:position w:val="-1"/>
          <w:sz w:val="24"/>
          <w:szCs w:val="24"/>
        </w:rPr>
        <w:t>l</w:t>
      </w:r>
      <w:proofErr w:type="spellEnd"/>
      <w:r w:rsidRPr="00D14399">
        <w:rPr>
          <w:rFonts w:asciiTheme="majorBidi" w:hAnsiTheme="majorBidi" w:cstheme="majorBidi"/>
          <w:color w:val="1C1C1C"/>
          <w:spacing w:val="51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C1C1C"/>
          <w:position w:val="-1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1C1C1C"/>
          <w:spacing w:val="-1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C1C1C"/>
          <w:spacing w:val="2"/>
          <w:position w:val="-1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1C1C1C"/>
          <w:spacing w:val="10"/>
          <w:position w:val="-1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C1C1C"/>
          <w:spacing w:val="-1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C1C1C"/>
          <w:spacing w:val="-19"/>
          <w:position w:val="-1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C1C1C"/>
          <w:position w:val="-1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C1C1C"/>
          <w:spacing w:val="9"/>
          <w:position w:val="-1"/>
          <w:sz w:val="24"/>
          <w:szCs w:val="24"/>
        </w:rPr>
        <w:t>a</w:t>
      </w:r>
      <w:r w:rsidR="00451AED">
        <w:rPr>
          <w:rFonts w:asciiTheme="majorBidi" w:hAnsiTheme="majorBidi" w:cstheme="majorBidi"/>
          <w:color w:val="1C1C1C"/>
          <w:position w:val="-1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C1C1C"/>
          <w:spacing w:val="5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F1F1F"/>
          <w:spacing w:val="-1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F1F1F"/>
          <w:spacing w:val="-10"/>
          <w:position w:val="-1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>g</w:t>
      </w:r>
      <w:r w:rsidRPr="00D14399">
        <w:rPr>
          <w:rFonts w:asciiTheme="majorBidi" w:hAnsiTheme="majorBidi" w:cstheme="majorBidi"/>
          <w:color w:val="1F1F1F"/>
          <w:spacing w:val="4"/>
          <w:position w:val="-1"/>
          <w:sz w:val="24"/>
          <w:szCs w:val="24"/>
        </w:rPr>
        <w:t>a</w:t>
      </w:r>
      <w:r w:rsidR="00451AED">
        <w:rPr>
          <w:rFonts w:asciiTheme="majorBidi" w:hAnsiTheme="majorBidi" w:cstheme="majorBidi"/>
          <w:color w:val="1F1F1F"/>
          <w:position w:val="-1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-5"/>
          <w:position w:val="-1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F1F1F"/>
          <w:spacing w:val="10"/>
          <w:position w:val="-1"/>
          <w:sz w:val="24"/>
          <w:szCs w:val="24"/>
        </w:rPr>
        <w:t>o</w:t>
      </w:r>
      <w:r w:rsidRPr="00D14399">
        <w:rPr>
          <w:rFonts w:asciiTheme="majorBidi" w:hAnsiTheme="majorBidi" w:cstheme="majorBidi"/>
          <w:color w:val="1F1F1F"/>
          <w:spacing w:val="-2"/>
          <w:position w:val="-1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F1F1F"/>
          <w:spacing w:val="-1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F1F1F"/>
          <w:spacing w:val="55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-11"/>
          <w:position w:val="-1"/>
          <w:sz w:val="24"/>
          <w:szCs w:val="24"/>
        </w:rPr>
        <w:t>W</w:t>
      </w:r>
      <w:r w:rsidRPr="00D14399">
        <w:rPr>
          <w:rFonts w:asciiTheme="majorBidi" w:hAnsiTheme="majorBidi" w:cstheme="majorBidi"/>
          <w:color w:val="1F1F1F"/>
          <w:spacing w:val="9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pacing w:val="-9"/>
          <w:position w:val="-1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-2"/>
          <w:position w:val="-1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F1F1F"/>
          <w:spacing w:val="4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F1F1F"/>
          <w:spacing w:val="-10"/>
          <w:position w:val="-1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1F1F1F"/>
          <w:spacing w:val="9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F1F1F"/>
          <w:spacing w:val="-4"/>
          <w:position w:val="-1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F1F1F"/>
          <w:spacing w:val="10"/>
          <w:position w:val="-1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>m</w:t>
      </w:r>
      <w:proofErr w:type="spellEnd"/>
      <w:r w:rsidRPr="00D14399">
        <w:rPr>
          <w:rFonts w:asciiTheme="majorBidi" w:hAnsiTheme="majorBidi" w:cstheme="majorBidi"/>
          <w:color w:val="1F1F1F"/>
          <w:spacing w:val="-12"/>
          <w:position w:val="-1"/>
          <w:sz w:val="24"/>
          <w:szCs w:val="24"/>
        </w:rPr>
        <w:t xml:space="preserve"> </w:t>
      </w:r>
      <w:r w:rsidR="00974E45">
        <w:rPr>
          <w:rFonts w:asciiTheme="majorBidi" w:hAnsiTheme="majorBidi" w:cstheme="majorBidi"/>
          <w:color w:val="1F1F1F"/>
          <w:spacing w:val="4"/>
          <w:position w:val="-1"/>
          <w:sz w:val="24"/>
          <w:szCs w:val="24"/>
          <w:lang w:val="id-ID"/>
        </w:rPr>
        <w:t xml:space="preserve">Ujian </w:t>
      </w:r>
      <w:r w:rsidR="006C6A4F">
        <w:rPr>
          <w:rFonts w:asciiTheme="majorBidi" w:hAnsiTheme="majorBidi" w:cstheme="majorBidi"/>
          <w:color w:val="1F1F1F"/>
          <w:spacing w:val="4"/>
          <w:position w:val="-1"/>
          <w:sz w:val="24"/>
          <w:szCs w:val="24"/>
          <w:lang w:val="id-ID"/>
        </w:rPr>
        <w:t>Akhir</w:t>
      </w:r>
      <w:r w:rsidR="000A21B7">
        <w:rPr>
          <w:rFonts w:asciiTheme="majorBidi" w:hAnsiTheme="majorBidi" w:cstheme="majorBidi"/>
          <w:color w:val="1F1F1F"/>
          <w:spacing w:val="4"/>
          <w:position w:val="-1"/>
          <w:sz w:val="24"/>
          <w:szCs w:val="24"/>
          <w:lang w:val="id-ID"/>
        </w:rPr>
        <w:t xml:space="preserve"> Semester</w:t>
      </w:r>
      <w:r w:rsidRPr="00D14399">
        <w:rPr>
          <w:rFonts w:asciiTheme="majorBidi" w:hAnsiTheme="majorBidi" w:cstheme="majorBidi"/>
          <w:color w:val="1F1F1F"/>
          <w:spacing w:val="-1"/>
          <w:position w:val="-1"/>
          <w:sz w:val="24"/>
          <w:szCs w:val="24"/>
        </w:rPr>
        <w:t xml:space="preserve"> </w:t>
      </w:r>
      <w:r w:rsidR="00FC6B41">
        <w:rPr>
          <w:rFonts w:asciiTheme="majorBidi" w:hAnsiTheme="majorBidi" w:cstheme="majorBidi"/>
          <w:color w:val="1F1F1F"/>
          <w:position w:val="-1"/>
          <w:sz w:val="24"/>
          <w:szCs w:val="24"/>
        </w:rPr>
        <w:t>G</w:t>
      </w:r>
      <w:r w:rsidR="00451AED">
        <w:rPr>
          <w:rFonts w:asciiTheme="majorBidi" w:hAnsiTheme="majorBidi" w:cstheme="majorBidi"/>
          <w:color w:val="1F1F1F"/>
          <w:position w:val="-1"/>
          <w:sz w:val="24"/>
          <w:szCs w:val="24"/>
          <w:lang w:val="id-ID"/>
        </w:rPr>
        <w:t>anjil</w:t>
      </w:r>
      <w:r w:rsidR="0054630D" w:rsidRPr="00D14399">
        <w:rPr>
          <w:rFonts w:asciiTheme="majorBidi" w:hAnsiTheme="majorBidi" w:cstheme="majorBidi"/>
          <w:color w:val="1F1F1F"/>
          <w:position w:val="-1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1A1A1A"/>
          <w:spacing w:val="-4"/>
          <w:position w:val="-1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A1A1A"/>
          <w:spacing w:val="-3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A1A1A"/>
          <w:position w:val="-1"/>
          <w:sz w:val="24"/>
          <w:szCs w:val="24"/>
        </w:rPr>
        <w:t>.</w:t>
      </w:r>
      <w:r w:rsidRPr="00D14399">
        <w:rPr>
          <w:rFonts w:asciiTheme="majorBidi" w:hAnsiTheme="majorBidi" w:cstheme="majorBidi"/>
          <w:color w:val="1A1A1A"/>
          <w:spacing w:val="60"/>
          <w:position w:val="-1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121212"/>
          <w:spacing w:val="5"/>
          <w:position w:val="-1"/>
          <w:sz w:val="24"/>
          <w:szCs w:val="24"/>
        </w:rPr>
        <w:t>2</w:t>
      </w:r>
      <w:r w:rsidRPr="00D14399">
        <w:rPr>
          <w:rFonts w:asciiTheme="majorBidi" w:hAnsiTheme="majorBidi" w:cstheme="majorBidi"/>
          <w:color w:val="121212"/>
          <w:position w:val="-1"/>
          <w:sz w:val="24"/>
          <w:szCs w:val="24"/>
        </w:rPr>
        <w:t>0</w:t>
      </w:r>
      <w:r w:rsidR="0054630D" w:rsidRPr="00D14399">
        <w:rPr>
          <w:rFonts w:asciiTheme="majorBidi" w:hAnsiTheme="majorBidi" w:cstheme="majorBidi"/>
          <w:color w:val="121212"/>
          <w:spacing w:val="5"/>
          <w:position w:val="-1"/>
          <w:sz w:val="24"/>
          <w:szCs w:val="24"/>
        </w:rPr>
        <w:t>2</w:t>
      </w:r>
      <w:r w:rsidR="00451AED">
        <w:rPr>
          <w:rFonts w:asciiTheme="majorBidi" w:hAnsiTheme="majorBidi" w:cstheme="majorBidi"/>
          <w:color w:val="121212"/>
          <w:spacing w:val="5"/>
          <w:position w:val="-1"/>
          <w:sz w:val="24"/>
          <w:szCs w:val="24"/>
          <w:lang w:val="id-ID"/>
        </w:rPr>
        <w:t>4</w:t>
      </w:r>
      <w:r w:rsidRPr="00D14399">
        <w:rPr>
          <w:rFonts w:asciiTheme="majorBidi" w:hAnsiTheme="majorBidi" w:cstheme="majorBidi"/>
          <w:color w:val="121212"/>
          <w:spacing w:val="3"/>
          <w:position w:val="-1"/>
          <w:sz w:val="24"/>
          <w:szCs w:val="24"/>
        </w:rPr>
        <w:t>-</w:t>
      </w:r>
      <w:r w:rsidRPr="00D14399">
        <w:rPr>
          <w:rFonts w:asciiTheme="majorBidi" w:hAnsiTheme="majorBidi" w:cstheme="majorBidi"/>
          <w:color w:val="121212"/>
          <w:position w:val="-1"/>
          <w:sz w:val="24"/>
          <w:szCs w:val="24"/>
        </w:rPr>
        <w:t>2</w:t>
      </w:r>
      <w:r w:rsidRPr="00D14399">
        <w:rPr>
          <w:rFonts w:asciiTheme="majorBidi" w:hAnsiTheme="majorBidi" w:cstheme="majorBidi"/>
          <w:color w:val="121212"/>
          <w:spacing w:val="5"/>
          <w:position w:val="-1"/>
          <w:sz w:val="24"/>
          <w:szCs w:val="24"/>
        </w:rPr>
        <w:t>02</w:t>
      </w:r>
      <w:r w:rsidR="00451AED">
        <w:rPr>
          <w:rFonts w:asciiTheme="majorBidi" w:hAnsiTheme="majorBidi" w:cstheme="majorBidi"/>
          <w:color w:val="121212"/>
          <w:position w:val="-1"/>
          <w:sz w:val="24"/>
          <w:szCs w:val="24"/>
          <w:lang w:val="id-ID"/>
        </w:rPr>
        <w:t>5</w:t>
      </w:r>
      <w:r w:rsidR="0054630D" w:rsidRPr="00D14399">
        <w:rPr>
          <w:rFonts w:asciiTheme="majorBidi" w:hAnsiTheme="majorBidi" w:cstheme="majorBidi"/>
          <w:color w:val="121212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A1A1A"/>
          <w:position w:val="-1"/>
          <w:sz w:val="24"/>
          <w:szCs w:val="24"/>
        </w:rPr>
        <w:t>pada</w:t>
      </w:r>
      <w:proofErr w:type="spellEnd"/>
      <w:r w:rsidRPr="00D14399">
        <w:rPr>
          <w:rFonts w:asciiTheme="majorBidi" w:hAnsiTheme="majorBidi" w:cstheme="majorBidi"/>
          <w:color w:val="1A1A1A"/>
          <w:spacing w:val="-10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61616"/>
          <w:spacing w:val="-2"/>
          <w:position w:val="-1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61616"/>
          <w:position w:val="-1"/>
          <w:sz w:val="24"/>
          <w:szCs w:val="24"/>
        </w:rPr>
        <w:t>angg</w:t>
      </w:r>
      <w:r w:rsidRPr="00D14399">
        <w:rPr>
          <w:rFonts w:asciiTheme="majorBidi" w:hAnsiTheme="majorBidi" w:cstheme="majorBidi"/>
          <w:color w:val="161616"/>
          <w:spacing w:val="4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61616"/>
          <w:position w:val="-1"/>
          <w:sz w:val="24"/>
          <w:szCs w:val="24"/>
        </w:rPr>
        <w:t>l</w:t>
      </w:r>
      <w:proofErr w:type="spellEnd"/>
      <w:r w:rsidRPr="00D14399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</w:rPr>
        <w:t xml:space="preserve"> </w:t>
      </w:r>
      <w:r w:rsidR="00451AED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Senin</w:t>
      </w:r>
      <w:r w:rsidR="00FC6B41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</w:rPr>
        <w:t xml:space="preserve">, </w:t>
      </w:r>
      <w:r w:rsidR="00BD64D5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0</w:t>
      </w:r>
      <w:r w:rsidR="00510E31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6</w:t>
      </w:r>
      <w:r w:rsidR="00F22D2B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</w:rPr>
        <w:t xml:space="preserve"> </w:t>
      </w:r>
      <w:r w:rsidR="006C6A4F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Januari</w:t>
      </w:r>
      <w:r w:rsidR="00F22D2B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</w:rPr>
        <w:t xml:space="preserve"> </w:t>
      </w:r>
      <w:r w:rsidR="00451AED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 xml:space="preserve">s.d Sabtu, </w:t>
      </w:r>
      <w:r w:rsidR="00510E31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11</w:t>
      </w:r>
      <w:r w:rsidR="006C6A4F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</w:rPr>
        <w:t xml:space="preserve"> </w:t>
      </w:r>
      <w:r w:rsidR="006C6A4F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Januari</w:t>
      </w:r>
      <w:r w:rsidR="00451AED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 xml:space="preserve"> </w:t>
      </w:r>
      <w:r w:rsidR="00F22D2B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</w:rPr>
        <w:t>202</w:t>
      </w:r>
      <w:r w:rsidR="006C6A4F">
        <w:rPr>
          <w:rFonts w:asciiTheme="majorBidi" w:hAnsiTheme="majorBidi" w:cstheme="majorBidi"/>
          <w:color w:val="161616"/>
          <w:spacing w:val="-12"/>
          <w:position w:val="-1"/>
          <w:sz w:val="24"/>
          <w:szCs w:val="24"/>
          <w:lang w:val="id-ID"/>
        </w:rPr>
        <w:t>5</w:t>
      </w:r>
      <w:r w:rsidR="0054630D" w:rsidRPr="00D14399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proofErr w:type="spellStart"/>
      <w:r w:rsidR="0054630D" w:rsidRPr="00D14399">
        <w:rPr>
          <w:rFonts w:asciiTheme="majorBidi" w:hAnsiTheme="majorBidi" w:cstheme="majorBidi"/>
          <w:color w:val="171717"/>
          <w:sz w:val="24"/>
          <w:szCs w:val="24"/>
        </w:rPr>
        <w:t>dengan</w:t>
      </w:r>
      <w:proofErr w:type="spellEnd"/>
      <w:r w:rsidR="0054630D" w:rsidRPr="00D14399">
        <w:rPr>
          <w:rFonts w:asciiTheme="majorBidi" w:hAnsiTheme="majorBidi" w:cstheme="majorBidi"/>
          <w:color w:val="171717"/>
          <w:sz w:val="24"/>
          <w:szCs w:val="24"/>
        </w:rPr>
        <w:t xml:space="preserve"> </w:t>
      </w:r>
      <w:proofErr w:type="spellStart"/>
      <w:r w:rsidR="0054630D" w:rsidRPr="00D14399">
        <w:rPr>
          <w:rFonts w:asciiTheme="majorBidi" w:hAnsiTheme="majorBidi" w:cstheme="majorBidi"/>
          <w:color w:val="171717"/>
          <w:sz w:val="24"/>
          <w:szCs w:val="24"/>
        </w:rPr>
        <w:t>ketentuan</w:t>
      </w:r>
      <w:proofErr w:type="spellEnd"/>
      <w:r w:rsidR="0054630D" w:rsidRPr="00D14399">
        <w:rPr>
          <w:rFonts w:asciiTheme="majorBidi" w:hAnsiTheme="majorBidi" w:cstheme="majorBidi"/>
          <w:color w:val="171717"/>
          <w:sz w:val="24"/>
          <w:szCs w:val="24"/>
        </w:rPr>
        <w:t>:</w:t>
      </w:r>
    </w:p>
    <w:p w:rsidR="007C6E79" w:rsidRPr="00D14399" w:rsidRDefault="007C6E79" w:rsidP="00F22D2B">
      <w:pPr>
        <w:pStyle w:val="ListParagraph"/>
        <w:numPr>
          <w:ilvl w:val="0"/>
          <w:numId w:val="2"/>
        </w:numPr>
        <w:spacing w:line="360" w:lineRule="auto"/>
        <w:ind w:right="1041"/>
        <w:jc w:val="both"/>
        <w:rPr>
          <w:rFonts w:asciiTheme="majorBidi" w:hAnsiTheme="majorBidi" w:cstheme="majorBidi"/>
          <w:sz w:val="24"/>
          <w:szCs w:val="24"/>
        </w:rPr>
        <w:sectPr w:rsidR="007C6E79" w:rsidRPr="00D143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/>
          <w:pgMar w:top="1620" w:right="0" w:bottom="280" w:left="0" w:header="289" w:footer="1695" w:gutter="0"/>
          <w:cols w:space="720"/>
        </w:sectPr>
      </w:pPr>
    </w:p>
    <w:p w:rsidR="00D00C6D" w:rsidRPr="00D14399" w:rsidRDefault="00A86311">
      <w:pPr>
        <w:spacing w:before="5" w:line="160" w:lineRule="exact"/>
        <w:rPr>
          <w:rFonts w:asciiTheme="majorBidi" w:hAnsiTheme="majorBidi" w:cstheme="majorBidi"/>
          <w:sz w:val="24"/>
          <w:szCs w:val="24"/>
        </w:rPr>
      </w:pPr>
      <w:r w:rsidRPr="00D14399">
        <w:rPr>
          <w:rFonts w:asciiTheme="majorBidi" w:hAnsiTheme="majorBidi" w:cstheme="majorBidi"/>
          <w:sz w:val="24"/>
          <w:szCs w:val="24"/>
        </w:rPr>
        <w:lastRenderedPageBreak/>
        <w:br w:type="column"/>
      </w:r>
    </w:p>
    <w:p w:rsidR="00D00C6D" w:rsidRPr="00D14399" w:rsidRDefault="00D00C6D" w:rsidP="0054630D">
      <w:pPr>
        <w:rPr>
          <w:rFonts w:asciiTheme="majorBidi" w:hAnsiTheme="majorBidi" w:cstheme="majorBidi"/>
          <w:sz w:val="24"/>
          <w:szCs w:val="24"/>
        </w:rPr>
        <w:sectPr w:rsidR="00D00C6D" w:rsidRPr="00D14399">
          <w:type w:val="continuous"/>
          <w:pgSz w:w="12240" w:h="18720"/>
          <w:pgMar w:top="1620" w:right="0" w:bottom="280" w:left="0" w:header="720" w:footer="720" w:gutter="0"/>
          <w:cols w:num="2" w:space="720" w:equalWidth="0">
            <w:col w:w="6037" w:space="185"/>
            <w:col w:w="6018"/>
          </w:cols>
        </w:sectPr>
      </w:pPr>
    </w:p>
    <w:p w:rsidR="00D00C6D" w:rsidRPr="00D14399" w:rsidRDefault="00D00C6D">
      <w:pPr>
        <w:spacing w:before="3" w:line="180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5420"/>
        <w:gridCol w:w="3402"/>
      </w:tblGrid>
      <w:tr w:rsidR="00A940BD" w:rsidRPr="00D14399" w:rsidTr="00A940BD">
        <w:trPr>
          <w:trHeight w:hRule="exact" w:val="33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A940BD" w:rsidRPr="00D14399" w:rsidRDefault="00A940BD" w:rsidP="002A6E03">
            <w:pPr>
              <w:spacing w:line="360" w:lineRule="auto"/>
              <w:ind w:left="249"/>
              <w:rPr>
                <w:rFonts w:asciiTheme="majorBidi" w:hAnsiTheme="majorBidi" w:cstheme="majorBidi"/>
                <w:sz w:val="24"/>
                <w:szCs w:val="24"/>
              </w:rPr>
            </w:pPr>
            <w:r w:rsidRPr="00D14399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A940BD" w:rsidRPr="00D14399" w:rsidRDefault="00A940BD" w:rsidP="002A6E03">
            <w:pPr>
              <w:spacing w:line="360" w:lineRule="auto"/>
              <w:ind w:left="151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Na</w:t>
            </w:r>
            <w:r w:rsidRPr="00D14399">
              <w:rPr>
                <w:rFonts w:asciiTheme="majorBidi" w:hAnsiTheme="majorBidi" w:cstheme="majorBidi"/>
                <w:b/>
                <w:spacing w:val="-8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  <w:r w:rsidRPr="00D14399">
              <w:rPr>
                <w:rFonts w:asciiTheme="majorBidi" w:hAnsiTheme="majorBidi" w:cstheme="majorBidi"/>
                <w:b/>
                <w:spacing w:val="5"/>
                <w:sz w:val="24"/>
                <w:szCs w:val="24"/>
              </w:rPr>
              <w:t>o</w:t>
            </w:r>
            <w:r w:rsidRPr="00D14399"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n</w:t>
            </w:r>
            <w:proofErr w:type="spellEnd"/>
            <w:r w:rsidRPr="00D14399">
              <w:rPr>
                <w:rFonts w:asciiTheme="majorBidi" w:hAnsiTheme="majorBidi" w:cstheme="majorBidi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Wa</w:t>
            </w:r>
            <w:r w:rsidRPr="00D14399">
              <w:rPr>
                <w:rFonts w:asciiTheme="majorBidi" w:hAnsiTheme="majorBidi" w:cstheme="majorBidi"/>
                <w:b/>
                <w:spacing w:val="-9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A940BD" w:rsidRPr="00D14399" w:rsidRDefault="00A940BD" w:rsidP="002A6E03">
            <w:pPr>
              <w:spacing w:line="360" w:lineRule="auto"/>
              <w:ind w:left="64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Wa</w:t>
            </w:r>
            <w:r w:rsidRPr="00D14399">
              <w:rPr>
                <w:rFonts w:asciiTheme="majorBidi" w:hAnsiTheme="majorBidi" w:cstheme="majorBidi"/>
                <w:b/>
                <w:spacing w:val="-8"/>
                <w:sz w:val="24"/>
                <w:szCs w:val="24"/>
              </w:rPr>
              <w:t>k</w:t>
            </w:r>
            <w:r w:rsidRPr="00D14399">
              <w:rPr>
                <w:rFonts w:asciiTheme="majorBidi" w:hAnsiTheme="majorBidi" w:cstheme="majorBidi"/>
                <w:b/>
                <w:spacing w:val="2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u</w:t>
            </w:r>
            <w:proofErr w:type="spellEnd"/>
            <w:r w:rsidRPr="00D14399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>P</w:t>
            </w:r>
            <w:r w:rsidRPr="00D14399">
              <w:rPr>
                <w:rFonts w:asciiTheme="majorBidi" w:hAnsiTheme="majorBidi" w:cstheme="majorBidi"/>
                <w:b/>
                <w:spacing w:val="4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b/>
                <w:spacing w:val="-9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b/>
                <w:spacing w:val="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>k</w:t>
            </w:r>
            <w:r w:rsidRPr="00D14399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b/>
                <w:sz w:val="24"/>
                <w:szCs w:val="24"/>
              </w:rPr>
              <w:t>aan</w:t>
            </w:r>
            <w:proofErr w:type="spellEnd"/>
          </w:p>
        </w:tc>
      </w:tr>
      <w:tr w:rsidR="00C21E6A" w:rsidRPr="00D14399" w:rsidTr="00A940BD">
        <w:trPr>
          <w:trHeight w:hRule="exact" w:val="312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C21E6A" w:rsidRPr="00D14399" w:rsidRDefault="00C21E6A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C21E6A" w:rsidRPr="00D14399" w:rsidRDefault="00C21E6A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222222"/>
                <w:spacing w:val="-3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222222"/>
                <w:spacing w:val="-2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222222"/>
                <w:spacing w:val="3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m</w:t>
            </w:r>
            <w:proofErr w:type="spellEnd"/>
            <w:r w:rsidRPr="00D14399">
              <w:rPr>
                <w:rFonts w:asciiTheme="majorBidi" w:hAnsiTheme="majorBidi" w:cstheme="majorBidi"/>
                <w:color w:val="2222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222222"/>
                <w:spacing w:val="-1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222222"/>
                <w:spacing w:val="5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222222"/>
                <w:spacing w:val="-2"/>
                <w:sz w:val="24"/>
                <w:szCs w:val="24"/>
              </w:rPr>
              <w:t>rt</w:t>
            </w:r>
            <w:r w:rsidRPr="00D143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222222"/>
                <w:spacing w:val="5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222222"/>
                <w:spacing w:val="-2"/>
                <w:sz w:val="24"/>
                <w:szCs w:val="24"/>
              </w:rPr>
              <w:t>i</w:t>
            </w:r>
            <w:proofErr w:type="spellEnd"/>
            <w:r w:rsidRPr="00D143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222222"/>
                <w:spacing w:val="-11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222222"/>
                <w:spacing w:val="-1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222222"/>
                <w:spacing w:val="5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C21E6A" w:rsidRPr="00510E31" w:rsidRDefault="00C21E6A" w:rsidP="00510E31">
            <w:pPr>
              <w:spacing w:line="360" w:lineRule="auto"/>
              <w:rPr>
                <w:lang w:val="id-ID"/>
              </w:rPr>
            </w:pP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</w:t>
            </w:r>
            <w:r w:rsidR="00510E31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6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="00510E31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s.d Sabtu, </w:t>
            </w:r>
            <w:r w:rsidR="00510E31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11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="00510E31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 </w:t>
            </w:r>
            <w:r w:rsidRPr="00D10B27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="00510E31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17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D1D1D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D1D1D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D1D1D"/>
                <w:spacing w:val="-10"/>
                <w:sz w:val="24"/>
                <w:szCs w:val="24"/>
              </w:rPr>
              <w:t>b</w:t>
            </w:r>
            <w:r w:rsidRPr="00D14399">
              <w:rPr>
                <w:rFonts w:asciiTheme="majorBidi" w:hAnsiTheme="majorBidi" w:cstheme="majorBidi"/>
                <w:color w:val="1D1D1D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D1D1D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r</w:t>
            </w:r>
            <w:proofErr w:type="spellEnd"/>
            <w:r w:rsidRPr="00D14399">
              <w:rPr>
                <w:rFonts w:asciiTheme="majorBidi" w:hAnsiTheme="majorBidi" w:cstheme="majorBidi"/>
                <w:color w:val="1D1D1D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D1D1D"/>
                <w:spacing w:val="-10"/>
                <w:sz w:val="24"/>
                <w:szCs w:val="24"/>
              </w:rPr>
              <w:t>K</w:t>
            </w:r>
            <w:r w:rsidRPr="00D14399">
              <w:rPr>
                <w:rFonts w:asciiTheme="majorBidi" w:hAnsiTheme="majorBidi" w:cstheme="majorBidi"/>
                <w:color w:val="1D1D1D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D1D1D"/>
                <w:spacing w:val="3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D1D1D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n</w:t>
            </w:r>
            <w:proofErr w:type="spellEnd"/>
            <w:r w:rsidRPr="00D14399">
              <w:rPr>
                <w:rFonts w:asciiTheme="majorBidi" w:hAnsiTheme="majorBidi" w:cstheme="majorBidi"/>
                <w:color w:val="1D1D1D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1D1D1D"/>
                <w:spacing w:val="1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g</w:t>
            </w:r>
            <w:proofErr w:type="spellEnd"/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D1D1D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2A2A2A"/>
                <w:spacing w:val="1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2A2A2A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2A2A2A"/>
                <w:spacing w:val="15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2A2A2A"/>
                <w:sz w:val="24"/>
                <w:szCs w:val="24"/>
              </w:rPr>
              <w:t>i</w:t>
            </w:r>
            <w:proofErr w:type="spellEnd"/>
            <w:r w:rsidRPr="00D14399">
              <w:rPr>
                <w:rFonts w:asciiTheme="majorBidi" w:hAnsiTheme="majorBidi" w:cstheme="majorBidi"/>
                <w:color w:val="2A2A2A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-10"/>
                <w:sz w:val="24"/>
                <w:szCs w:val="24"/>
              </w:rPr>
              <w:t>K</w:t>
            </w:r>
            <w:r w:rsidRPr="00D14399">
              <w:rPr>
                <w:rFonts w:asciiTheme="majorBidi" w:hAnsiTheme="majorBidi" w:cstheme="majorBidi"/>
                <w:color w:val="1F1F1F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d</w:t>
            </w:r>
            <w:r w:rsidRPr="00D14399">
              <w:rPr>
                <w:rFonts w:asciiTheme="majorBidi" w:hAnsiTheme="majorBidi" w:cstheme="majorBidi"/>
                <w:color w:val="1F1F1F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11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-10"/>
                <w:sz w:val="24"/>
                <w:szCs w:val="24"/>
              </w:rPr>
              <w:t>h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F1F1F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282828"/>
                <w:spacing w:val="-2"/>
                <w:sz w:val="24"/>
                <w:szCs w:val="24"/>
              </w:rPr>
              <w:t>ME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282828"/>
                <w:sz w:val="24"/>
                <w:szCs w:val="24"/>
              </w:rPr>
              <w:t>Nu</w:t>
            </w:r>
            <w:r w:rsidRPr="00D14399">
              <w:rPr>
                <w:rFonts w:asciiTheme="majorBidi" w:hAnsiTheme="majorBidi" w:cstheme="majorBidi"/>
                <w:color w:val="282828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282828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282828"/>
                <w:sz w:val="24"/>
                <w:szCs w:val="24"/>
              </w:rPr>
              <w:t>l</w:t>
            </w:r>
            <w:proofErr w:type="spellEnd"/>
            <w:r w:rsidRPr="00D14399">
              <w:rPr>
                <w:rFonts w:asciiTheme="majorBidi" w:hAnsiTheme="majorBidi" w:cstheme="majorBidi"/>
                <w:color w:val="282828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2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pacing w:val="-1"/>
                <w:sz w:val="24"/>
                <w:szCs w:val="24"/>
              </w:rPr>
              <w:t>zza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h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-7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1F1F1F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b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>s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F1F1F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282828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282828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282828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2A2A2A"/>
                <w:spacing w:val="-10"/>
                <w:sz w:val="24"/>
                <w:szCs w:val="24"/>
              </w:rPr>
              <w:t>Ak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r w:rsidRPr="00D14399">
              <w:rPr>
                <w:rFonts w:asciiTheme="majorBidi" w:hAnsiTheme="majorBidi" w:cstheme="majorBidi"/>
                <w:color w:val="1A1A1A"/>
                <w:spacing w:val="2"/>
                <w:sz w:val="24"/>
                <w:szCs w:val="24"/>
              </w:rPr>
              <w:t>C</w:t>
            </w:r>
            <w:r w:rsidRPr="00D14399">
              <w:rPr>
                <w:rFonts w:asciiTheme="majorBidi" w:hAnsiTheme="majorBidi" w:cstheme="majorBidi"/>
                <w:color w:val="1A1A1A"/>
                <w:spacing w:val="-2"/>
                <w:sz w:val="24"/>
                <w:szCs w:val="24"/>
              </w:rPr>
              <w:t>itr</w:t>
            </w:r>
            <w:r w:rsidRPr="00D14399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A1A1A"/>
                <w:spacing w:val="-2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w w:val="99"/>
                <w:sz w:val="24"/>
                <w:szCs w:val="24"/>
              </w:rPr>
              <w:t>W</w:t>
            </w:r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w w:val="99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F1F1F"/>
                <w:spacing w:val="14"/>
                <w:w w:val="99"/>
                <w:sz w:val="24"/>
                <w:szCs w:val="24"/>
              </w:rPr>
              <w:t>d</w:t>
            </w:r>
            <w:r w:rsidRPr="00D14399">
              <w:rPr>
                <w:rFonts w:asciiTheme="majorBidi" w:hAnsiTheme="majorBidi" w:cstheme="majorBidi"/>
                <w:color w:val="1F1F1F"/>
                <w:w w:val="99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1F1F1F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1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F1F1F"/>
                <w:spacing w:val="5"/>
                <w:sz w:val="24"/>
                <w:szCs w:val="24"/>
              </w:rPr>
              <w:t>b</w:t>
            </w:r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pacing w:val="-1"/>
                <w:sz w:val="24"/>
                <w:szCs w:val="24"/>
              </w:rPr>
              <w:t>s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3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2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8"/>
              <w:rPr>
                <w:rFonts w:asciiTheme="majorBidi" w:hAnsiTheme="majorBidi" w:cstheme="majorBidi"/>
                <w:sz w:val="24"/>
                <w:szCs w:val="24"/>
              </w:rPr>
            </w:pPr>
            <w:r w:rsidRPr="00D14399">
              <w:rPr>
                <w:rFonts w:asciiTheme="majorBidi" w:hAnsiTheme="majorBidi" w:cstheme="majorBidi"/>
                <w:color w:val="1D1D1D"/>
                <w:spacing w:val="7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1D1D1D"/>
                <w:spacing w:val="-9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D1D1D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222222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222222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222222"/>
                <w:spacing w:val="3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222222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222222"/>
                <w:spacing w:val="1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222222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222222"/>
                <w:spacing w:val="-10"/>
                <w:sz w:val="24"/>
                <w:szCs w:val="24"/>
              </w:rPr>
              <w:t>h</w:t>
            </w:r>
            <w:proofErr w:type="spellEnd"/>
            <w:r w:rsidRPr="00D14399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222222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F1F1F"/>
                <w:spacing w:val="2"/>
                <w:sz w:val="24"/>
                <w:szCs w:val="24"/>
              </w:rPr>
              <w:t>.,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32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21212"/>
                <w:spacing w:val="-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21212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21212"/>
                <w:spacing w:val="1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21212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21212"/>
                <w:sz w:val="24"/>
                <w:szCs w:val="24"/>
              </w:rPr>
              <w:t>h</w:t>
            </w:r>
            <w:proofErr w:type="spellEnd"/>
            <w:r w:rsidRPr="00D14399">
              <w:rPr>
                <w:rFonts w:asciiTheme="majorBidi" w:hAnsiTheme="majorBidi" w:cstheme="majorBidi"/>
                <w:color w:val="121212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D1D1D"/>
                <w:spacing w:val="-9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gg</w:t>
            </w:r>
            <w:r w:rsidRPr="00D14399">
              <w:rPr>
                <w:rFonts w:asciiTheme="majorBidi" w:hAnsiTheme="majorBidi" w:cstheme="majorBidi"/>
                <w:color w:val="1D1D1D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D1D1D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D1D1D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D1D1D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D1D1D"/>
                <w:spacing w:val="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D1D1D"/>
                <w:spacing w:val="-14"/>
                <w:sz w:val="24"/>
                <w:szCs w:val="24"/>
              </w:rPr>
              <w:t>i</w:t>
            </w:r>
            <w:proofErr w:type="spellEnd"/>
            <w:r w:rsidRPr="00D14399">
              <w:rPr>
                <w:rFonts w:asciiTheme="majorBidi" w:hAnsiTheme="majorBidi" w:cstheme="majorBidi"/>
                <w:color w:val="1D1D1D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D1D1D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A1A1A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A1A1A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A1A1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2A2A2A"/>
                <w:spacing w:val="-10"/>
                <w:sz w:val="24"/>
                <w:szCs w:val="24"/>
              </w:rPr>
              <w:t>Ak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31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71717"/>
                <w:spacing w:val="7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71717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71717"/>
                <w:spacing w:val="5"/>
                <w:sz w:val="24"/>
                <w:szCs w:val="24"/>
              </w:rPr>
              <w:t>k</w:t>
            </w:r>
            <w:r w:rsidRPr="00D14399">
              <w:rPr>
                <w:rFonts w:asciiTheme="majorBidi" w:hAnsiTheme="majorBidi" w:cstheme="majorBidi"/>
                <w:color w:val="171717"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color w:val="171717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F1F1F"/>
                <w:spacing w:val="-14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pacing w:val="11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pacing w:val="6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2C2C2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2C2C2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2C2C2C"/>
                <w:spacing w:val="11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2C2C2C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2C2C2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2C2C2C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202020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202020"/>
                <w:spacing w:val="3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202020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2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2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F1F1F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5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F1F1F"/>
                <w:spacing w:val="-8"/>
                <w:sz w:val="24"/>
                <w:szCs w:val="24"/>
              </w:rPr>
              <w:t>f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q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F1F1F"/>
                <w:spacing w:val="8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pacing w:val="3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-19"/>
                <w:sz w:val="24"/>
                <w:szCs w:val="24"/>
              </w:rPr>
              <w:t>l</w:t>
            </w:r>
            <w:proofErr w:type="spellEnd"/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F1F1F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F1F1F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r w:rsidRPr="00D14399">
              <w:rPr>
                <w:rFonts w:asciiTheme="majorBidi" w:hAnsiTheme="majorBidi" w:cstheme="majorBidi"/>
                <w:color w:val="1F1F1F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5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F1F1F"/>
                <w:spacing w:val="-2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F1F1F"/>
                <w:spacing w:val="15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F1F1F"/>
                <w:spacing w:val="2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-9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1F1F1F"/>
                <w:spacing w:val="-10"/>
                <w:sz w:val="24"/>
                <w:szCs w:val="24"/>
              </w:rPr>
              <w:t>x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F1F1F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d</w:t>
            </w:r>
            <w:r w:rsidRPr="00D14399">
              <w:rPr>
                <w:rFonts w:asciiTheme="majorBidi" w:hAnsiTheme="majorBidi" w:cstheme="majorBidi"/>
                <w:color w:val="1F1F1F"/>
                <w:spacing w:val="-1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1F1F1F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F1F1F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202020"/>
                <w:spacing w:val="1"/>
                <w:sz w:val="24"/>
                <w:szCs w:val="24"/>
              </w:rPr>
              <w:t>P</w:t>
            </w:r>
            <w:r w:rsidRPr="00D14399">
              <w:rPr>
                <w:rFonts w:asciiTheme="majorBidi" w:hAnsiTheme="majorBidi" w:cstheme="majorBidi"/>
                <w:color w:val="202020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202020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202020"/>
                <w:spacing w:val="-9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202020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202020"/>
                <w:spacing w:val="3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202020"/>
                <w:spacing w:val="-14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202020"/>
                <w:sz w:val="24"/>
                <w:szCs w:val="24"/>
              </w:rPr>
              <w:t>p</w:t>
            </w:r>
            <w:proofErr w:type="spellEnd"/>
            <w:r w:rsidRPr="00D14399">
              <w:rPr>
                <w:rFonts w:asciiTheme="majorBidi" w:hAnsiTheme="majorBidi" w:cstheme="majorBidi"/>
                <w:color w:val="202020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202020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2A2A2A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2A2A2A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2A2A2A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2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da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F</w:t>
            </w:r>
            <w:r w:rsidRPr="00D14399">
              <w:rPr>
                <w:rFonts w:asciiTheme="majorBidi" w:hAnsiTheme="majorBidi" w:cstheme="majorBidi"/>
                <w:color w:val="1C1C1C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C1C1C"/>
                <w:spacing w:val="11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pacing w:val="-14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ni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202020"/>
                <w:sz w:val="24"/>
                <w:szCs w:val="24"/>
              </w:rPr>
              <w:t>D</w:t>
            </w:r>
            <w:r w:rsidRPr="00D14399">
              <w:rPr>
                <w:rFonts w:asciiTheme="majorBidi" w:hAnsiTheme="majorBidi" w:cstheme="majorBidi"/>
                <w:color w:val="202020"/>
                <w:spacing w:val="-1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202020"/>
                <w:spacing w:val="9"/>
                <w:sz w:val="24"/>
                <w:szCs w:val="24"/>
              </w:rPr>
              <w:t>w</w:t>
            </w:r>
            <w:r w:rsidRPr="00D14399">
              <w:rPr>
                <w:rFonts w:asciiTheme="majorBidi" w:hAnsiTheme="majorBidi" w:cstheme="majorBidi"/>
                <w:color w:val="202020"/>
                <w:spacing w:val="-14"/>
                <w:sz w:val="24"/>
                <w:szCs w:val="24"/>
              </w:rPr>
              <w:t>i</w:t>
            </w:r>
            <w:proofErr w:type="spellEnd"/>
            <w:r w:rsidRPr="00D14399">
              <w:rPr>
                <w:rFonts w:asciiTheme="majorBidi" w:hAnsiTheme="majorBidi" w:cstheme="majorBidi"/>
                <w:color w:val="202020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202020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F1F1F"/>
                <w:spacing w:val="3"/>
                <w:sz w:val="24"/>
                <w:szCs w:val="24"/>
              </w:rPr>
              <w:t>MM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2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J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C1C1C"/>
                <w:spacing w:val="-14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1C1C1C"/>
                <w:spacing w:val="-14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5"/>
                <w:sz w:val="24"/>
                <w:szCs w:val="24"/>
              </w:rPr>
              <w:t>d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-4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up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g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 xml:space="preserve">, 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17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ae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vi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pacing w:val="-14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.E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 xml:space="preserve">,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P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pacing w:val="4"/>
                <w:sz w:val="24"/>
                <w:szCs w:val="24"/>
              </w:rPr>
              <w:t>w</w:t>
            </w:r>
            <w:r w:rsidRPr="00D14399">
              <w:rPr>
                <w:rFonts w:asciiTheme="majorBidi" w:hAnsiTheme="majorBidi" w:cstheme="majorBidi"/>
                <w:color w:val="1C1C1C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 xml:space="preserve"> S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11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P</w:t>
            </w:r>
            <w:r w:rsidRPr="00D14399">
              <w:rPr>
                <w:rFonts w:asciiTheme="majorBidi" w:hAnsiTheme="majorBidi" w:cstheme="majorBidi"/>
                <w:color w:val="1C1C1C"/>
                <w:spacing w:val="-5"/>
                <w:sz w:val="24"/>
                <w:szCs w:val="24"/>
              </w:rPr>
              <w:t>d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3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940BD">
        <w:trPr>
          <w:trHeight w:hRule="exact" w:val="326"/>
        </w:trPr>
        <w:tc>
          <w:tcPr>
            <w:tcW w:w="629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-1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15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i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7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h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P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d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D26D0">
        <w:trPr>
          <w:trHeight w:hRule="exact" w:val="331"/>
        </w:trPr>
        <w:tc>
          <w:tcPr>
            <w:tcW w:w="629" w:type="dxa"/>
            <w:tcBorders>
              <w:top w:val="single" w:sz="7" w:space="0" w:color="535353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7" w:space="0" w:color="535353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color w:val="1C1C1C"/>
                <w:sz w:val="24"/>
                <w:szCs w:val="24"/>
                <w:lang w:val="id-ID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i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11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da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P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o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n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3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K</w:t>
            </w:r>
            <w:r w:rsidRPr="00D14399">
              <w:rPr>
                <w:rFonts w:asciiTheme="majorBidi" w:hAnsiTheme="majorBidi" w:cstheme="majorBidi"/>
                <w:color w:val="1C1C1C"/>
                <w:spacing w:val="14"/>
                <w:sz w:val="24"/>
                <w:szCs w:val="24"/>
              </w:rPr>
              <w:t>o</w:t>
            </w:r>
            <w:r w:rsidRPr="00D14399">
              <w:rPr>
                <w:rFonts w:asciiTheme="majorBidi" w:hAnsiTheme="majorBidi" w:cstheme="majorBidi"/>
                <w:color w:val="1C1C1C"/>
                <w:spacing w:val="-19"/>
                <w:sz w:val="24"/>
                <w:szCs w:val="24"/>
              </w:rPr>
              <w:t>m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.</w:t>
            </w:r>
          </w:p>
          <w:p w:rsidR="00510E31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color w:val="1C1C1C"/>
                <w:sz w:val="24"/>
                <w:szCs w:val="24"/>
                <w:lang w:val="id-ID"/>
              </w:rPr>
            </w:pPr>
          </w:p>
          <w:p w:rsidR="00510E31" w:rsidRPr="00AD26D0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tcBorders>
              <w:top w:val="single" w:sz="7" w:space="0" w:color="535353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D26D0">
        <w:trPr>
          <w:trHeight w:hRule="exact" w:val="2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AD26D0" w:rsidRDefault="00510E31" w:rsidP="002A6E03">
            <w:pPr>
              <w:spacing w:line="360" w:lineRule="auto"/>
              <w:rPr>
                <w:color w:val="333333"/>
                <w:sz w:val="24"/>
              </w:rPr>
            </w:pPr>
            <w:r>
              <w:rPr>
                <w:color w:val="333333"/>
                <w:sz w:val="24"/>
                <w:lang w:val="id-ID"/>
              </w:rPr>
              <w:t xml:space="preserve">  </w:t>
            </w:r>
            <w:r w:rsidRPr="00DC4A97">
              <w:rPr>
                <w:color w:val="333333"/>
                <w:sz w:val="24"/>
                <w:lang w:val="id-ID"/>
              </w:rPr>
              <w:t>Sri Rerzeki widya Ritonga, ME</w:t>
            </w:r>
          </w:p>
          <w:p w:rsidR="00510E31" w:rsidRDefault="00510E31" w:rsidP="002A6E03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Sri </w:t>
            </w:r>
            <w:proofErr w:type="spellStart"/>
            <w:r>
              <w:rPr>
                <w:color w:val="333333"/>
              </w:rPr>
              <w:t>Rerzeki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widya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Ritonga</w:t>
            </w:r>
            <w:proofErr w:type="spellEnd"/>
            <w:r>
              <w:rPr>
                <w:color w:val="333333"/>
              </w:rPr>
              <w:t>, ME</w:t>
            </w:r>
          </w:p>
          <w:p w:rsidR="00510E31" w:rsidRPr="00AD26D0" w:rsidRDefault="00510E31" w:rsidP="002A6E03">
            <w:pPr>
              <w:spacing w:line="360" w:lineRule="auto"/>
              <w:rPr>
                <w:color w:val="333333"/>
                <w:sz w:val="32"/>
                <w:szCs w:val="24"/>
              </w:rPr>
            </w:pPr>
          </w:p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color w:val="1C1C1C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D26D0">
        <w:trPr>
          <w:trHeight w:hRule="exact" w:val="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6E7265" w:rsidRDefault="00510E31" w:rsidP="002A6E03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lang w:val="id-ID"/>
              </w:rPr>
              <w:t xml:space="preserve">  </w:t>
            </w:r>
            <w:proofErr w:type="spellStart"/>
            <w:r w:rsidRPr="006E7265">
              <w:rPr>
                <w:color w:val="333333"/>
                <w:sz w:val="24"/>
              </w:rPr>
              <w:t>Bagus</w:t>
            </w:r>
            <w:proofErr w:type="spellEnd"/>
            <w:r w:rsidRPr="006E7265">
              <w:rPr>
                <w:color w:val="333333"/>
                <w:sz w:val="24"/>
              </w:rPr>
              <w:t xml:space="preserve"> </w:t>
            </w:r>
            <w:proofErr w:type="spellStart"/>
            <w:r w:rsidRPr="006E7265">
              <w:rPr>
                <w:color w:val="333333"/>
                <w:sz w:val="24"/>
              </w:rPr>
              <w:t>Rizki</w:t>
            </w:r>
            <w:proofErr w:type="spellEnd"/>
            <w:r w:rsidRPr="006E7265">
              <w:rPr>
                <w:color w:val="333333"/>
                <w:sz w:val="24"/>
              </w:rPr>
              <w:t>, ME</w:t>
            </w:r>
          </w:p>
          <w:p w:rsidR="00510E31" w:rsidRPr="006E7265" w:rsidRDefault="00510E31" w:rsidP="002A6E03">
            <w:pPr>
              <w:spacing w:line="360" w:lineRule="auto"/>
              <w:ind w:left="193"/>
              <w:rPr>
                <w:color w:val="333333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AD26D0">
        <w:trPr>
          <w:trHeight w:hRule="exact" w:val="2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6E7265" w:rsidRDefault="00510E31" w:rsidP="002A6E03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lang w:val="id-ID"/>
              </w:rPr>
              <w:t xml:space="preserve">  </w:t>
            </w:r>
            <w:proofErr w:type="spellStart"/>
            <w:r w:rsidRPr="006E7265">
              <w:rPr>
                <w:color w:val="333333"/>
                <w:sz w:val="24"/>
              </w:rPr>
              <w:t>Putri</w:t>
            </w:r>
            <w:proofErr w:type="spellEnd"/>
            <w:r w:rsidRPr="006E7265">
              <w:rPr>
                <w:color w:val="333333"/>
                <w:sz w:val="24"/>
              </w:rPr>
              <w:t xml:space="preserve"> </w:t>
            </w:r>
            <w:proofErr w:type="spellStart"/>
            <w:r w:rsidRPr="006E7265">
              <w:rPr>
                <w:color w:val="333333"/>
                <w:sz w:val="24"/>
              </w:rPr>
              <w:t>Nazly</w:t>
            </w:r>
            <w:proofErr w:type="spellEnd"/>
            <w:r w:rsidRPr="006E7265">
              <w:rPr>
                <w:color w:val="333333"/>
                <w:sz w:val="24"/>
              </w:rPr>
              <w:t>, ME</w:t>
            </w:r>
          </w:p>
          <w:p w:rsidR="00510E31" w:rsidRPr="006E7265" w:rsidRDefault="00510E31" w:rsidP="002A6E03">
            <w:pPr>
              <w:spacing w:line="360" w:lineRule="auto"/>
              <w:ind w:left="193"/>
              <w:rPr>
                <w:color w:val="333333"/>
                <w:sz w:val="24"/>
                <w:szCs w:val="24"/>
                <w:lang w:val="id-ID"/>
              </w:rPr>
            </w:pPr>
          </w:p>
          <w:p w:rsidR="00510E31" w:rsidRPr="006E7265" w:rsidRDefault="00510E31" w:rsidP="002A6E03">
            <w:pPr>
              <w:spacing w:line="360" w:lineRule="auto"/>
              <w:ind w:left="193"/>
              <w:rPr>
                <w:color w:val="333333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061AF6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26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E12624" w:rsidRDefault="00510E31" w:rsidP="002A6E03">
            <w:pPr>
              <w:spacing w:line="360" w:lineRule="auto"/>
              <w:rPr>
                <w:color w:val="333333"/>
                <w:lang w:val="id-ID"/>
              </w:rPr>
            </w:pPr>
            <w:r>
              <w:rPr>
                <w:color w:val="333333"/>
                <w:lang w:val="id-ID"/>
              </w:rPr>
              <w:t xml:space="preserve">  </w:t>
            </w:r>
            <w:r w:rsidRPr="00E12624">
              <w:rPr>
                <w:color w:val="333333"/>
                <w:sz w:val="24"/>
              </w:rPr>
              <w:t xml:space="preserve">Dr. </w:t>
            </w:r>
            <w:proofErr w:type="spellStart"/>
            <w:r w:rsidRPr="00E12624">
              <w:rPr>
                <w:color w:val="333333"/>
                <w:sz w:val="24"/>
              </w:rPr>
              <w:t>Yusriadi</w:t>
            </w:r>
            <w:proofErr w:type="spellEnd"/>
            <w:r w:rsidRPr="00E12624">
              <w:rPr>
                <w:color w:val="333333"/>
                <w:sz w:val="24"/>
              </w:rPr>
              <w:t>,  S.E., M.M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y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a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3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j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g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u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8"/>
                <w:sz w:val="24"/>
                <w:szCs w:val="24"/>
              </w:rPr>
              <w:t>f</w:t>
            </w:r>
            <w:r w:rsidRPr="00D14399">
              <w:rPr>
                <w:rFonts w:asciiTheme="majorBidi" w:hAnsiTheme="majorBidi" w:cstheme="majorBidi"/>
                <w:color w:val="1C1C1C"/>
                <w:spacing w:val="6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pacing w:val="9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n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r</w:t>
            </w:r>
            <w:r w:rsidRPr="00D14399">
              <w:rPr>
                <w:rFonts w:asciiTheme="majorBidi" w:hAnsiTheme="majorBidi" w:cstheme="majorBidi"/>
                <w:color w:val="1C1C1C"/>
                <w:spacing w:val="4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h</w:t>
            </w:r>
            <w:r w:rsidRPr="00D14399">
              <w:rPr>
                <w:rFonts w:asciiTheme="majorBidi" w:hAnsiTheme="majorBidi" w:cstheme="majorBidi"/>
                <w:color w:val="1C1C1C"/>
                <w:spacing w:val="-1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p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3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k</w:t>
            </w:r>
            <w:proofErr w:type="spellEnd"/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1C1C1C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1C1C1C"/>
                <w:spacing w:val="1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z w:val="24"/>
                <w:szCs w:val="24"/>
              </w:rPr>
            </w:pPr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1C1C1C"/>
                <w:spacing w:val="2"/>
                <w:sz w:val="24"/>
                <w:szCs w:val="24"/>
              </w:rPr>
              <w:t>L</w:t>
            </w:r>
            <w:r w:rsidRPr="00D14399">
              <w:rPr>
                <w:rFonts w:asciiTheme="majorBidi" w:hAnsiTheme="majorBidi" w:cstheme="majorBidi"/>
                <w:color w:val="1C1C1C"/>
                <w:spacing w:val="-9"/>
                <w:sz w:val="24"/>
                <w:szCs w:val="24"/>
              </w:rPr>
              <w:t>i</w:t>
            </w:r>
            <w:r w:rsidRPr="00D14399">
              <w:rPr>
                <w:rFonts w:asciiTheme="majorBidi" w:hAnsiTheme="majorBidi" w:cstheme="majorBidi"/>
                <w:color w:val="1C1C1C"/>
                <w:spacing w:val="-2"/>
                <w:sz w:val="24"/>
                <w:szCs w:val="24"/>
              </w:rPr>
              <w:t>s</w:t>
            </w:r>
            <w:r w:rsidRPr="00D14399">
              <w:rPr>
                <w:rFonts w:asciiTheme="majorBidi" w:hAnsiTheme="majorBidi" w:cstheme="majorBidi"/>
                <w:color w:val="1C1C1C"/>
                <w:sz w:val="24"/>
                <w:szCs w:val="24"/>
              </w:rPr>
              <w:t>w</w:t>
            </w:r>
            <w:r w:rsidRPr="00D14399">
              <w:rPr>
                <w:rFonts w:asciiTheme="majorBidi" w:hAnsiTheme="majorBidi" w:cstheme="majorBidi"/>
                <w:color w:val="1C1C1C"/>
                <w:spacing w:val="4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1C1C1C"/>
                <w:spacing w:val="-10"/>
                <w:sz w:val="24"/>
                <w:szCs w:val="24"/>
              </w:rPr>
              <w:t>n</w:t>
            </w:r>
            <w:r w:rsidRPr="00D14399">
              <w:rPr>
                <w:rFonts w:asciiTheme="majorBidi" w:hAnsiTheme="majorBidi" w:cstheme="majorBidi"/>
                <w:color w:val="1C1C1C"/>
                <w:spacing w:val="20"/>
                <w:sz w:val="24"/>
                <w:szCs w:val="24"/>
              </w:rPr>
              <w:t>t</w:t>
            </w:r>
            <w:r w:rsidRPr="00D14399">
              <w:rPr>
                <w:rFonts w:asciiTheme="majorBidi" w:hAnsiTheme="majorBidi" w:cstheme="majorBidi"/>
                <w:color w:val="1C1C1C"/>
                <w:spacing w:val="-19"/>
                <w:sz w:val="24"/>
                <w:szCs w:val="24"/>
              </w:rPr>
              <w:t>y</w:t>
            </w:r>
            <w:proofErr w:type="spellEnd"/>
            <w:r w:rsidRPr="00D143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000000"/>
                <w:spacing w:val="10"/>
                <w:sz w:val="24"/>
                <w:szCs w:val="24"/>
              </w:rPr>
              <w:t xml:space="preserve"> </w:t>
            </w:r>
            <w:r w:rsidRPr="00D14399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</w:rPr>
              <w:t>S.</w:t>
            </w:r>
            <w:r w:rsidRPr="00D14399">
              <w:rPr>
                <w:rFonts w:asciiTheme="majorBidi" w:hAnsiTheme="majorBidi" w:cstheme="majorBidi"/>
                <w:color w:val="000000"/>
                <w:spacing w:val="-5"/>
                <w:sz w:val="24"/>
                <w:szCs w:val="24"/>
              </w:rPr>
              <w:t>E</w:t>
            </w:r>
            <w:r w:rsidRPr="00D14399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D14399">
              <w:rPr>
                <w:rFonts w:asciiTheme="majorBidi" w:hAnsiTheme="majorBidi" w:cstheme="majorBidi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color w:val="000000"/>
                <w:spacing w:val="-4"/>
                <w:sz w:val="24"/>
                <w:szCs w:val="24"/>
              </w:rPr>
              <w:t>M</w:t>
            </w:r>
            <w:r w:rsidRPr="00D14399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</w:rPr>
              <w:t>.</w:t>
            </w:r>
            <w:r w:rsidRPr="00D14399">
              <w:rPr>
                <w:rFonts w:asciiTheme="majorBidi" w:hAnsiTheme="majorBidi" w:cstheme="majorBidi"/>
                <w:color w:val="000000"/>
                <w:spacing w:val="-10"/>
                <w:sz w:val="24"/>
                <w:szCs w:val="24"/>
              </w:rPr>
              <w:t>A</w:t>
            </w:r>
            <w:r w:rsidRPr="00D1439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2A6E03">
        <w:trPr>
          <w:trHeight w:hRule="exact"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Ari </w:t>
            </w:r>
            <w:proofErr w:type="spellStart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Prabowo</w:t>
            </w:r>
            <w:proofErr w:type="spellEnd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, S.E., </w:t>
            </w:r>
            <w:proofErr w:type="spellStart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M.Si</w:t>
            </w:r>
            <w:proofErr w:type="spellEnd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pacing w:val="-2"/>
                <w:sz w:val="24"/>
                <w:szCs w:val="24"/>
                <w:lang w:val="id-ID"/>
              </w:rPr>
            </w:pPr>
            <w:proofErr w:type="spellStart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Santi</w:t>
            </w:r>
            <w:proofErr w:type="spellEnd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Rizki</w:t>
            </w:r>
            <w:proofErr w:type="spellEnd"/>
            <w:r w:rsidRPr="00D1439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, S.E., M.M</w:t>
            </w:r>
          </w:p>
          <w:p w:rsidR="00510E31" w:rsidRPr="00AD26D0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pacing w:val="-2"/>
                <w:sz w:val="24"/>
                <w:szCs w:val="24"/>
                <w:lang w:val="id-ID"/>
              </w:rPr>
            </w:pPr>
          </w:p>
          <w:p w:rsidR="00510E31" w:rsidRPr="00D14399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2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7E0B1B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pacing w:val="-2"/>
                <w:sz w:val="24"/>
                <w:szCs w:val="24"/>
                <w:lang w:val="id-ID"/>
              </w:rPr>
            </w:pPr>
            <w:r w:rsidRPr="00E12624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Nanda </w:t>
            </w:r>
            <w:proofErr w:type="spellStart"/>
            <w:r w:rsidRPr="00E12624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Aulanda</w:t>
            </w:r>
            <w:proofErr w:type="spellEnd"/>
            <w:r w:rsidRPr="00E12624">
              <w:rPr>
                <w:rFonts w:asciiTheme="majorBidi" w:hAnsiTheme="majorBidi" w:cstheme="majorBidi"/>
                <w:spacing w:val="-2"/>
                <w:sz w:val="24"/>
                <w:szCs w:val="24"/>
              </w:rPr>
              <w:t>, S.E., M.M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  <w:tr w:rsidR="00510E31" w:rsidRPr="00D14399" w:rsidTr="00DC4A97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535353"/>
            </w:tcBorders>
          </w:tcPr>
          <w:p w:rsidR="00510E31" w:rsidRPr="00D14399" w:rsidRDefault="00510E31" w:rsidP="002A6E03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7" w:space="0" w:color="535353"/>
              <w:bottom w:val="single" w:sz="4" w:space="0" w:color="auto"/>
              <w:right w:val="single" w:sz="7" w:space="0" w:color="535353"/>
            </w:tcBorders>
          </w:tcPr>
          <w:p w:rsidR="00510E31" w:rsidRPr="00E12624" w:rsidRDefault="00510E31" w:rsidP="002A6E03">
            <w:pPr>
              <w:spacing w:line="360" w:lineRule="auto"/>
              <w:ind w:left="133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proofErr w:type="spellStart"/>
            <w:r w:rsidRPr="007E0B1B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Aisyah</w:t>
            </w:r>
            <w:proofErr w:type="spellEnd"/>
            <w:r w:rsidRPr="007E0B1B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0B1B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Azhar</w:t>
            </w:r>
            <w:proofErr w:type="spellEnd"/>
            <w:r w:rsidRPr="007E0B1B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Adam, S.E., M.M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535353"/>
              <w:bottom w:val="single" w:sz="7" w:space="0" w:color="535353"/>
              <w:right w:val="single" w:sz="7" w:space="0" w:color="535353"/>
            </w:tcBorders>
          </w:tcPr>
          <w:p w:rsidR="00510E31" w:rsidRDefault="00510E31"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Senin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,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06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Jan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s.d Sabtu, 11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 xml:space="preserve">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 xml:space="preserve">Jan 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</w:rPr>
              <w:t>202</w:t>
            </w:r>
            <w:r w:rsidRPr="00FC3959">
              <w:rPr>
                <w:rFonts w:asciiTheme="majorBidi" w:hAnsiTheme="majorBidi" w:cstheme="majorBidi"/>
                <w:color w:val="161616"/>
                <w:spacing w:val="-12"/>
                <w:position w:val="-1"/>
                <w:sz w:val="24"/>
                <w:szCs w:val="24"/>
                <w:lang w:val="id-ID"/>
              </w:rPr>
              <w:t>5</w:t>
            </w:r>
          </w:p>
        </w:tc>
      </w:tr>
    </w:tbl>
    <w:p w:rsidR="00D00C6D" w:rsidRPr="00D14399" w:rsidRDefault="00D00C6D">
      <w:pPr>
        <w:rPr>
          <w:rFonts w:asciiTheme="majorBidi" w:hAnsiTheme="majorBidi" w:cstheme="majorBidi"/>
          <w:sz w:val="24"/>
          <w:szCs w:val="24"/>
        </w:rPr>
        <w:sectPr w:rsidR="00D00C6D" w:rsidRPr="00D14399">
          <w:type w:val="continuous"/>
          <w:pgSz w:w="12240" w:h="18720"/>
          <w:pgMar w:top="1620" w:right="0" w:bottom="280" w:left="0" w:header="720" w:footer="720" w:gutter="0"/>
          <w:cols w:space="720"/>
        </w:sectPr>
      </w:pPr>
    </w:p>
    <w:p w:rsidR="00D00C6D" w:rsidRPr="00D14399" w:rsidRDefault="00D00C6D">
      <w:pPr>
        <w:spacing w:before="10" w:line="18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A86311">
      <w:pPr>
        <w:spacing w:before="29"/>
        <w:ind w:left="1294" w:right="1127"/>
        <w:jc w:val="center"/>
        <w:rPr>
          <w:rFonts w:asciiTheme="majorBidi" w:hAnsiTheme="majorBidi" w:cstheme="majorBidi"/>
          <w:sz w:val="24"/>
          <w:szCs w:val="24"/>
        </w:rPr>
      </w:pPr>
      <w:r w:rsidRPr="00D14399">
        <w:rPr>
          <w:rFonts w:asciiTheme="majorBidi" w:hAnsiTheme="majorBidi" w:cstheme="majorBidi"/>
          <w:color w:val="1F1F1F"/>
          <w:spacing w:val="-6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 xml:space="preserve">. </w:t>
      </w:r>
      <w:r w:rsidRPr="00D14399">
        <w:rPr>
          <w:rFonts w:asciiTheme="majorBidi" w:hAnsiTheme="majorBidi" w:cstheme="majorBidi"/>
          <w:color w:val="1F1F1F"/>
          <w:spacing w:val="17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02020"/>
          <w:spacing w:val="-10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02020"/>
          <w:spacing w:val="-4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202020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02020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202020"/>
          <w:spacing w:val="-4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202020"/>
          <w:spacing w:val="-14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202020"/>
          <w:sz w:val="24"/>
          <w:szCs w:val="24"/>
        </w:rPr>
        <w:t>a</w:t>
      </w:r>
      <w:proofErr w:type="spellEnd"/>
      <w:r w:rsidRPr="00D14399">
        <w:rPr>
          <w:rFonts w:asciiTheme="majorBidi" w:hAnsiTheme="majorBidi" w:cstheme="majorBidi"/>
          <w:color w:val="202020"/>
          <w:spacing w:val="2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22222"/>
          <w:spacing w:val="-2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222222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22222"/>
          <w:spacing w:val="-5"/>
          <w:sz w:val="24"/>
          <w:szCs w:val="24"/>
        </w:rPr>
        <w:t>h</w:t>
      </w:r>
      <w:r w:rsidRPr="00D14399">
        <w:rPr>
          <w:rFonts w:asciiTheme="majorBidi" w:hAnsiTheme="majorBidi" w:cstheme="majorBidi"/>
          <w:color w:val="222222"/>
          <w:spacing w:val="4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22222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222222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222222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222222"/>
          <w:sz w:val="24"/>
          <w:szCs w:val="24"/>
        </w:rPr>
        <w:t>wa</w:t>
      </w:r>
      <w:proofErr w:type="spellEnd"/>
      <w:r w:rsidRPr="00D14399">
        <w:rPr>
          <w:rFonts w:asciiTheme="majorBidi" w:hAnsiTheme="majorBidi" w:cstheme="majorBidi"/>
          <w:color w:val="222222"/>
          <w:spacing w:val="25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22222"/>
          <w:spacing w:val="15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222222"/>
          <w:spacing w:val="-1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222222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222222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22222"/>
          <w:sz w:val="24"/>
          <w:szCs w:val="24"/>
        </w:rPr>
        <w:t>k</w:t>
      </w:r>
      <w:proofErr w:type="spellEnd"/>
      <w:r w:rsidRPr="00D14399">
        <w:rPr>
          <w:rFonts w:asciiTheme="majorBidi" w:hAnsiTheme="majorBidi" w:cstheme="majorBidi"/>
          <w:color w:val="222222"/>
          <w:spacing w:val="4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A1A1A"/>
          <w:spacing w:val="-14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A1A1A"/>
          <w:spacing w:val="9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A1A1A"/>
          <w:spacing w:val="-9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A1A1A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ku</w:t>
      </w:r>
      <w:r w:rsidRPr="00D14399">
        <w:rPr>
          <w:rFonts w:asciiTheme="majorBidi" w:hAnsiTheme="majorBidi" w:cstheme="majorBidi"/>
          <w:color w:val="1A1A1A"/>
          <w:spacing w:val="5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1A1A1A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A1A1A"/>
          <w:spacing w:val="26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71717"/>
          <w:sz w:val="24"/>
          <w:szCs w:val="24"/>
        </w:rPr>
        <w:t>bi</w:t>
      </w:r>
      <w:r w:rsidRPr="00D14399">
        <w:rPr>
          <w:rFonts w:asciiTheme="majorBidi" w:hAnsiTheme="majorBidi" w:cstheme="majorBidi"/>
          <w:color w:val="171717"/>
          <w:spacing w:val="-9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71717"/>
          <w:spacing w:val="10"/>
          <w:sz w:val="24"/>
          <w:szCs w:val="24"/>
        </w:rPr>
        <w:t>b</w:t>
      </w:r>
      <w:r w:rsidRPr="00D14399">
        <w:rPr>
          <w:rFonts w:asciiTheme="majorBidi" w:hAnsiTheme="majorBidi" w:cstheme="majorBidi"/>
          <w:color w:val="171717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71717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71717"/>
          <w:spacing w:val="5"/>
          <w:sz w:val="24"/>
          <w:szCs w:val="24"/>
        </w:rPr>
        <w:t>g</w:t>
      </w:r>
      <w:r w:rsidRPr="00D14399">
        <w:rPr>
          <w:rFonts w:asciiTheme="majorBidi" w:hAnsiTheme="majorBidi" w:cstheme="majorBidi"/>
          <w:color w:val="171717"/>
          <w:spacing w:val="4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71717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71717"/>
          <w:spacing w:val="31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1F1F1F"/>
          <w:spacing w:val="-4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pacing w:val="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F1F1F"/>
          <w:spacing w:val="12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393939"/>
          <w:sz w:val="24"/>
          <w:szCs w:val="24"/>
        </w:rPr>
        <w:t>3</w:t>
      </w:r>
      <w:r w:rsidRPr="00D14399">
        <w:rPr>
          <w:rFonts w:asciiTheme="majorBidi" w:hAnsiTheme="majorBidi" w:cstheme="majorBidi"/>
          <w:color w:val="393939"/>
          <w:spacing w:val="26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2B2B2B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2B2B2B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B2B2B"/>
          <w:sz w:val="24"/>
          <w:szCs w:val="24"/>
        </w:rPr>
        <w:t>li</w:t>
      </w:r>
      <w:r w:rsidRPr="00D14399">
        <w:rPr>
          <w:rFonts w:asciiTheme="majorBidi" w:hAnsiTheme="majorBidi" w:cstheme="majorBidi"/>
          <w:color w:val="2B2B2B"/>
          <w:spacing w:val="17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m</w:t>
      </w:r>
      <w:proofErr w:type="spellEnd"/>
      <w:r w:rsidRPr="00D14399">
        <w:rPr>
          <w:rFonts w:asciiTheme="majorBidi" w:hAnsiTheme="majorBidi" w:cstheme="majorBidi"/>
          <w:color w:val="1F1F1F"/>
          <w:spacing w:val="17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282828"/>
          <w:sz w:val="24"/>
          <w:szCs w:val="24"/>
        </w:rPr>
        <w:t>1</w:t>
      </w:r>
      <w:r w:rsidRPr="00D14399">
        <w:rPr>
          <w:rFonts w:asciiTheme="majorBidi" w:hAnsiTheme="majorBidi" w:cstheme="majorBidi"/>
          <w:color w:val="282828"/>
          <w:spacing w:val="2"/>
          <w:sz w:val="24"/>
          <w:szCs w:val="24"/>
        </w:rPr>
        <w:t>(</w:t>
      </w:r>
      <w:proofErr w:type="spellStart"/>
      <w:r w:rsidRPr="00D14399">
        <w:rPr>
          <w:rFonts w:asciiTheme="majorBidi" w:hAnsiTheme="majorBidi" w:cstheme="majorBidi"/>
          <w:color w:val="282828"/>
          <w:spacing w:val="-2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282828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82828"/>
          <w:spacing w:val="1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282828"/>
          <w:sz w:val="24"/>
          <w:szCs w:val="24"/>
        </w:rPr>
        <w:t>u</w:t>
      </w:r>
      <w:proofErr w:type="spellEnd"/>
      <w:r w:rsidRPr="00D14399">
        <w:rPr>
          <w:rFonts w:asciiTheme="majorBidi" w:hAnsiTheme="majorBidi" w:cstheme="majorBidi"/>
          <w:color w:val="282828"/>
          <w:sz w:val="24"/>
          <w:szCs w:val="24"/>
        </w:rPr>
        <w:t>)</w:t>
      </w:r>
      <w:r w:rsidRPr="00D14399">
        <w:rPr>
          <w:rFonts w:asciiTheme="majorBidi" w:hAnsiTheme="majorBidi" w:cstheme="majorBidi"/>
          <w:color w:val="282828"/>
          <w:spacing w:val="33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1D1D1D"/>
          <w:spacing w:val="-2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D1D1D"/>
          <w:spacing w:val="9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D1D1D"/>
          <w:spacing w:val="-18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D1D1D"/>
          <w:spacing w:val="4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D1D1D"/>
          <w:spacing w:val="-2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D1D1D"/>
          <w:spacing w:val="1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D1D1D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D1D1D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1D1D1D"/>
          <w:spacing w:val="33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C1C1C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C1C1C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C1C1C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C1C1C"/>
          <w:sz w:val="24"/>
          <w:szCs w:val="24"/>
        </w:rPr>
        <w:t>g</w:t>
      </w:r>
      <w:r w:rsidRPr="00D14399">
        <w:rPr>
          <w:rFonts w:asciiTheme="majorBidi" w:hAnsiTheme="majorBidi" w:cstheme="majorBidi"/>
          <w:color w:val="1C1C1C"/>
          <w:spacing w:val="4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C1C1C"/>
          <w:sz w:val="24"/>
          <w:szCs w:val="24"/>
        </w:rPr>
        <w:t>n</w:t>
      </w:r>
      <w:proofErr w:type="spellEnd"/>
    </w:p>
    <w:p w:rsidR="00D00C6D" w:rsidRPr="00E4469F" w:rsidRDefault="00A86311">
      <w:pPr>
        <w:spacing w:before="2"/>
        <w:ind w:left="1642" w:right="2726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D14399">
        <w:rPr>
          <w:rFonts w:asciiTheme="majorBidi" w:hAnsiTheme="majorBidi" w:cstheme="majorBidi"/>
          <w:color w:val="222222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222222"/>
          <w:spacing w:val="10"/>
          <w:sz w:val="24"/>
          <w:szCs w:val="24"/>
        </w:rPr>
        <w:t>o</w:t>
      </w:r>
      <w:r w:rsidRPr="00D14399">
        <w:rPr>
          <w:rFonts w:asciiTheme="majorBidi" w:hAnsiTheme="majorBidi" w:cstheme="majorBidi"/>
          <w:color w:val="222222"/>
          <w:spacing w:val="-2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222222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222222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222222"/>
          <w:spacing w:val="-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-6"/>
          <w:sz w:val="24"/>
          <w:szCs w:val="24"/>
        </w:rPr>
        <w:t>W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l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color w:val="1F1F1F"/>
          <w:spacing w:val="3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22222"/>
          <w:spacing w:val="-14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222222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22222"/>
          <w:sz w:val="24"/>
          <w:szCs w:val="24"/>
        </w:rPr>
        <w:t>ka</w:t>
      </w:r>
      <w:proofErr w:type="spellEnd"/>
      <w:r w:rsidRPr="00D14399">
        <w:rPr>
          <w:rFonts w:asciiTheme="majorBidi" w:hAnsiTheme="majorBidi" w:cstheme="majorBidi"/>
          <w:color w:val="222222"/>
          <w:spacing w:val="-8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15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F1F1F"/>
          <w:spacing w:val="-1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F1F1F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k</w:t>
      </w:r>
      <w:proofErr w:type="spellEnd"/>
      <w:r w:rsidRPr="00D14399">
        <w:rPr>
          <w:rFonts w:asciiTheme="majorBidi" w:hAnsiTheme="majorBidi" w:cstheme="majorBidi"/>
          <w:color w:val="1F1F1F"/>
          <w:spacing w:val="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F1F1F"/>
          <w:spacing w:val="10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1F1F1F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p</w:t>
      </w:r>
      <w:r w:rsidRPr="00D14399">
        <w:rPr>
          <w:rFonts w:asciiTheme="majorBidi" w:hAnsiTheme="majorBidi" w:cstheme="majorBidi"/>
          <w:color w:val="1F1F1F"/>
          <w:spacing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F1F1F"/>
          <w:spacing w:val="2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1F1F1F"/>
          <w:spacing w:val="1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F1F1F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1F1F1F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1F1F1F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1F1F1F"/>
          <w:spacing w:val="-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82828"/>
          <w:spacing w:val="5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282828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282828"/>
          <w:spacing w:val="1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282828"/>
          <w:sz w:val="24"/>
          <w:szCs w:val="24"/>
        </w:rPr>
        <w:t>uk</w:t>
      </w:r>
      <w:proofErr w:type="spellEnd"/>
      <w:r w:rsidRPr="00D14399">
        <w:rPr>
          <w:rFonts w:asciiTheme="majorBidi" w:hAnsiTheme="majorBidi" w:cstheme="majorBidi"/>
          <w:color w:val="282828"/>
          <w:spacing w:val="8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D1D1D"/>
          <w:spacing w:val="-19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D1D1D"/>
          <w:spacing w:val="9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D1D1D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D1D1D"/>
          <w:spacing w:val="10"/>
          <w:sz w:val="24"/>
          <w:szCs w:val="24"/>
        </w:rPr>
        <w:t>g</w:t>
      </w:r>
      <w:r w:rsidRPr="00D14399">
        <w:rPr>
          <w:rFonts w:asciiTheme="majorBidi" w:hAnsiTheme="majorBidi" w:cstheme="majorBidi"/>
          <w:color w:val="1D1D1D"/>
          <w:spacing w:val="-14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D1D1D"/>
          <w:spacing w:val="3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1D1D1D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color w:val="1D1D1D"/>
          <w:spacing w:val="3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color w:val="202020"/>
          <w:spacing w:val="-15"/>
          <w:sz w:val="24"/>
          <w:szCs w:val="24"/>
        </w:rPr>
        <w:t>K</w:t>
      </w:r>
      <w:r w:rsidRPr="00D14399">
        <w:rPr>
          <w:rFonts w:asciiTheme="majorBidi" w:hAnsiTheme="majorBidi" w:cstheme="majorBidi"/>
          <w:color w:val="202020"/>
          <w:spacing w:val="-6"/>
          <w:sz w:val="24"/>
          <w:szCs w:val="24"/>
        </w:rPr>
        <w:t>R</w:t>
      </w:r>
      <w:r w:rsidRPr="00D14399">
        <w:rPr>
          <w:rFonts w:asciiTheme="majorBidi" w:hAnsiTheme="majorBidi" w:cstheme="majorBidi"/>
          <w:color w:val="202020"/>
          <w:sz w:val="24"/>
          <w:szCs w:val="24"/>
        </w:rPr>
        <w:t>S</w:t>
      </w:r>
      <w:r w:rsidRPr="00D14399">
        <w:rPr>
          <w:rFonts w:asciiTheme="majorBidi" w:hAnsiTheme="majorBidi" w:cstheme="majorBidi"/>
          <w:color w:val="202020"/>
          <w:spacing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B2B2B"/>
          <w:sz w:val="24"/>
          <w:szCs w:val="24"/>
        </w:rPr>
        <w:t>d</w:t>
      </w:r>
      <w:r w:rsidRPr="00D14399">
        <w:rPr>
          <w:rFonts w:asciiTheme="majorBidi" w:hAnsiTheme="majorBidi" w:cstheme="majorBidi"/>
          <w:color w:val="2B2B2B"/>
          <w:spacing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B2B2B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2B2B2B"/>
          <w:spacing w:val="2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1A1A1A"/>
          <w:spacing w:val="-9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A1A1A"/>
          <w:spacing w:val="9"/>
          <w:sz w:val="24"/>
          <w:szCs w:val="24"/>
        </w:rPr>
        <w:t>e</w:t>
      </w:r>
      <w:r w:rsidRPr="00D14399">
        <w:rPr>
          <w:rFonts w:asciiTheme="majorBidi" w:hAnsiTheme="majorBidi" w:cstheme="majorBidi"/>
          <w:color w:val="1A1A1A"/>
          <w:spacing w:val="-10"/>
          <w:sz w:val="24"/>
          <w:szCs w:val="24"/>
        </w:rPr>
        <w:t>n</w:t>
      </w:r>
      <w:r w:rsidRPr="00D14399">
        <w:rPr>
          <w:rFonts w:asciiTheme="majorBidi" w:hAnsiTheme="majorBidi" w:cstheme="majorBidi"/>
          <w:color w:val="1A1A1A"/>
          <w:spacing w:val="10"/>
          <w:sz w:val="24"/>
          <w:szCs w:val="24"/>
        </w:rPr>
        <w:t>g</w:t>
      </w:r>
      <w:r w:rsidRPr="00D14399">
        <w:rPr>
          <w:rFonts w:asciiTheme="majorBidi" w:hAnsiTheme="majorBidi" w:cstheme="majorBidi"/>
          <w:color w:val="1A1A1A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ku</w:t>
      </w:r>
      <w:r w:rsidRPr="00D14399">
        <w:rPr>
          <w:rFonts w:asciiTheme="majorBidi" w:hAnsiTheme="majorBidi" w:cstheme="majorBidi"/>
          <w:color w:val="1A1A1A"/>
          <w:spacing w:val="20"/>
          <w:sz w:val="24"/>
          <w:szCs w:val="24"/>
        </w:rPr>
        <w:t>t</w:t>
      </w:r>
      <w:r w:rsidRPr="00D14399">
        <w:rPr>
          <w:rFonts w:asciiTheme="majorBidi" w:hAnsiTheme="majorBidi" w:cstheme="majorBidi"/>
          <w:color w:val="1A1A1A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color w:val="1A1A1A"/>
          <w:spacing w:val="46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color w:val="222222"/>
          <w:spacing w:val="9"/>
          <w:sz w:val="24"/>
          <w:szCs w:val="24"/>
        </w:rPr>
        <w:t>U</w:t>
      </w:r>
      <w:r w:rsidRPr="00D14399">
        <w:rPr>
          <w:rFonts w:asciiTheme="majorBidi" w:hAnsiTheme="majorBidi" w:cstheme="majorBidi"/>
          <w:color w:val="222222"/>
          <w:spacing w:val="-4"/>
          <w:sz w:val="24"/>
          <w:szCs w:val="24"/>
        </w:rPr>
        <w:t>j</w:t>
      </w:r>
      <w:r w:rsidRPr="00D14399">
        <w:rPr>
          <w:rFonts w:asciiTheme="majorBidi" w:hAnsiTheme="majorBidi" w:cstheme="majorBidi"/>
          <w:color w:val="222222"/>
          <w:spacing w:val="-9"/>
          <w:sz w:val="24"/>
          <w:szCs w:val="24"/>
        </w:rPr>
        <w:t>i</w:t>
      </w:r>
      <w:r w:rsidRPr="00D14399">
        <w:rPr>
          <w:rFonts w:asciiTheme="majorBidi" w:hAnsiTheme="majorBidi" w:cstheme="majorBidi"/>
          <w:color w:val="222222"/>
          <w:spacing w:val="9"/>
          <w:sz w:val="24"/>
          <w:szCs w:val="24"/>
        </w:rPr>
        <w:t>a</w:t>
      </w:r>
      <w:r w:rsidRPr="00D14399">
        <w:rPr>
          <w:rFonts w:asciiTheme="majorBidi" w:hAnsiTheme="majorBidi" w:cstheme="majorBidi"/>
          <w:color w:val="222222"/>
          <w:spacing w:val="-10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color w:val="222222"/>
          <w:sz w:val="24"/>
          <w:szCs w:val="24"/>
        </w:rPr>
        <w:t>.</w:t>
      </w:r>
      <w:proofErr w:type="gramEnd"/>
    </w:p>
    <w:p w:rsidR="00D00C6D" w:rsidRPr="00D14399" w:rsidRDefault="00D00C6D">
      <w:pPr>
        <w:spacing w:before="1" w:line="12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D00C6D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D00C6D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D00C6D" w:rsidRDefault="00A86311" w:rsidP="00F22D2B">
      <w:pPr>
        <w:ind w:left="4797" w:right="4610"/>
        <w:jc w:val="center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  <w:r w:rsidRPr="00D14399">
        <w:rPr>
          <w:rFonts w:asciiTheme="majorBidi" w:hAnsiTheme="majorBidi" w:cstheme="majorBidi"/>
          <w:color w:val="1D1D1D"/>
          <w:spacing w:val="-1"/>
          <w:sz w:val="24"/>
          <w:szCs w:val="24"/>
        </w:rPr>
        <w:t>M</w:t>
      </w:r>
      <w:r w:rsidRPr="00D14399">
        <w:rPr>
          <w:rFonts w:asciiTheme="majorBidi" w:hAnsiTheme="majorBidi" w:cstheme="majorBidi"/>
          <w:color w:val="1D1D1D"/>
          <w:sz w:val="24"/>
          <w:szCs w:val="24"/>
        </w:rPr>
        <w:t>edan,</w:t>
      </w:r>
      <w:r w:rsidRPr="00D14399">
        <w:rPr>
          <w:rFonts w:asciiTheme="majorBidi" w:hAnsiTheme="majorBidi" w:cstheme="majorBidi"/>
          <w:color w:val="1D1D1D"/>
          <w:spacing w:val="-16"/>
          <w:sz w:val="24"/>
          <w:szCs w:val="24"/>
        </w:rPr>
        <w:t xml:space="preserve"> </w:t>
      </w:r>
      <w:r w:rsidR="00510E31">
        <w:rPr>
          <w:rFonts w:asciiTheme="majorBidi" w:hAnsiTheme="majorBidi" w:cstheme="majorBidi"/>
          <w:color w:val="1D1D1D"/>
          <w:sz w:val="24"/>
          <w:szCs w:val="24"/>
          <w:lang w:val="id-ID"/>
        </w:rPr>
        <w:t>20</w:t>
      </w:r>
      <w:r w:rsidR="00F22D2B">
        <w:rPr>
          <w:rFonts w:asciiTheme="majorBidi" w:hAnsiTheme="majorBidi" w:cstheme="majorBidi"/>
          <w:color w:val="1D1D1D"/>
          <w:sz w:val="24"/>
          <w:szCs w:val="24"/>
        </w:rPr>
        <w:t xml:space="preserve"> </w:t>
      </w:r>
      <w:r w:rsidR="00024921">
        <w:rPr>
          <w:rFonts w:asciiTheme="majorBidi" w:hAnsiTheme="majorBidi" w:cstheme="majorBidi"/>
          <w:color w:val="1D1D1D"/>
          <w:sz w:val="24"/>
          <w:szCs w:val="24"/>
          <w:lang w:val="id-ID"/>
        </w:rPr>
        <w:t>Desem</w:t>
      </w:r>
      <w:r w:rsidR="00E846B6">
        <w:rPr>
          <w:rFonts w:asciiTheme="majorBidi" w:hAnsiTheme="majorBidi" w:cstheme="majorBidi"/>
          <w:color w:val="1D1D1D"/>
          <w:sz w:val="24"/>
          <w:szCs w:val="24"/>
          <w:lang w:val="id-ID"/>
        </w:rPr>
        <w:t>ber</w:t>
      </w:r>
      <w:r w:rsidR="0047485C">
        <w:rPr>
          <w:rFonts w:asciiTheme="majorBidi" w:hAnsiTheme="majorBidi" w:cstheme="majorBidi"/>
          <w:color w:val="1D1D1D"/>
          <w:sz w:val="24"/>
          <w:szCs w:val="24"/>
        </w:rPr>
        <w:t xml:space="preserve"> </w:t>
      </w:r>
      <w:r w:rsidR="00F22D2B">
        <w:rPr>
          <w:rFonts w:asciiTheme="majorBidi" w:hAnsiTheme="majorBidi" w:cstheme="majorBidi"/>
          <w:color w:val="1D1D1D"/>
          <w:sz w:val="24"/>
          <w:szCs w:val="24"/>
        </w:rPr>
        <w:t>2024</w:t>
      </w:r>
    </w:p>
    <w:p w:rsidR="00510E31" w:rsidRPr="00510E31" w:rsidRDefault="00510E31" w:rsidP="00F22D2B">
      <w:pPr>
        <w:ind w:left="4797" w:right="4610"/>
        <w:jc w:val="center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</w:p>
    <w:p w:rsidR="00510E31" w:rsidRDefault="00510E31" w:rsidP="00510E31">
      <w:pPr>
        <w:ind w:left="1701" w:right="4610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 xml:space="preserve">Dekan </w:t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  <w:t>Diketahui</w:t>
      </w:r>
    </w:p>
    <w:p w:rsidR="00510E31" w:rsidRDefault="00510E31" w:rsidP="00510E31">
      <w:pPr>
        <w:ind w:left="1701" w:right="2459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>Fakultas Ekonomi dan Bisnis</w:t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  <w:t>Rektor Universitas Potensi Utama</w:t>
      </w:r>
    </w:p>
    <w:p w:rsidR="00510E31" w:rsidRDefault="00510E31" w:rsidP="00510E31">
      <w:pPr>
        <w:ind w:left="1701" w:right="2459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</w:p>
    <w:p w:rsidR="00510E31" w:rsidRDefault="00510E31" w:rsidP="00510E31">
      <w:pPr>
        <w:ind w:left="1701" w:right="2459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</w:p>
    <w:p w:rsidR="00510E31" w:rsidRDefault="00510E31" w:rsidP="00510E31">
      <w:pPr>
        <w:ind w:left="1701" w:right="2459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</w:p>
    <w:p w:rsidR="00510E31" w:rsidRDefault="00510E31" w:rsidP="00510E31">
      <w:pPr>
        <w:ind w:left="1701" w:right="2459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</w:p>
    <w:p w:rsidR="00510E31" w:rsidRDefault="00510E31" w:rsidP="00510E31">
      <w:pPr>
        <w:ind w:left="1701" w:right="2459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</w:p>
    <w:p w:rsidR="00510E31" w:rsidRPr="00510E31" w:rsidRDefault="00510E31" w:rsidP="00510E31">
      <w:pPr>
        <w:ind w:left="1701" w:right="1750"/>
        <w:jc w:val="both"/>
        <w:rPr>
          <w:rFonts w:asciiTheme="majorBidi" w:hAnsiTheme="majorBidi" w:cstheme="majorBidi"/>
          <w:color w:val="1D1D1D"/>
          <w:sz w:val="24"/>
          <w:szCs w:val="24"/>
          <w:lang w:val="id-ID"/>
        </w:rPr>
      </w:pP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>Alim Murtani, M.A</w:t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color w:val="1D1D1D"/>
          <w:sz w:val="24"/>
          <w:szCs w:val="24"/>
          <w:lang w:val="id-ID"/>
        </w:rPr>
        <w:tab/>
        <w:t>Prof. Dr. Rika Rosnelly, S.Kom., M.Kom</w:t>
      </w:r>
    </w:p>
    <w:p w:rsidR="00B47765" w:rsidRPr="00B47765" w:rsidRDefault="00B47765" w:rsidP="00F22D2B">
      <w:pPr>
        <w:ind w:left="4797" w:right="4610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00C6D" w:rsidRPr="00D14399" w:rsidRDefault="00A86311">
      <w:pPr>
        <w:spacing w:line="280" w:lineRule="exact"/>
        <w:ind w:left="1354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 w:rsidRPr="00D14399">
        <w:rPr>
          <w:rFonts w:asciiTheme="majorBidi" w:hAnsiTheme="majorBidi" w:cstheme="majorBidi"/>
          <w:i/>
          <w:color w:val="1D1D1D"/>
          <w:spacing w:val="-4"/>
          <w:w w:val="95"/>
          <w:position w:val="-1"/>
          <w:sz w:val="24"/>
          <w:szCs w:val="24"/>
        </w:rPr>
        <w:t>P</w:t>
      </w:r>
      <w:r w:rsidRPr="00D14399">
        <w:rPr>
          <w:rFonts w:asciiTheme="majorBidi" w:hAnsiTheme="majorBidi" w:cstheme="majorBidi"/>
          <w:i/>
          <w:color w:val="1D1D1D"/>
          <w:spacing w:val="5"/>
          <w:w w:val="95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i/>
          <w:color w:val="1D1D1D"/>
          <w:spacing w:val="1"/>
          <w:w w:val="95"/>
          <w:position w:val="-1"/>
          <w:sz w:val="24"/>
          <w:szCs w:val="24"/>
        </w:rPr>
        <w:t>n</w:t>
      </w:r>
      <w:r w:rsidRPr="00D14399">
        <w:rPr>
          <w:rFonts w:asciiTheme="majorBidi" w:hAnsiTheme="majorBidi" w:cstheme="majorBidi"/>
          <w:i/>
          <w:color w:val="1D1D1D"/>
          <w:spacing w:val="6"/>
          <w:w w:val="95"/>
          <w:position w:val="-1"/>
          <w:sz w:val="24"/>
          <w:szCs w:val="24"/>
        </w:rPr>
        <w:t>g</w:t>
      </w:r>
      <w:r w:rsidRPr="00D14399">
        <w:rPr>
          <w:rFonts w:asciiTheme="majorBidi" w:hAnsiTheme="majorBidi" w:cstheme="majorBidi"/>
          <w:i/>
          <w:color w:val="1D1D1D"/>
          <w:spacing w:val="7"/>
          <w:w w:val="95"/>
          <w:position w:val="-1"/>
          <w:sz w:val="24"/>
          <w:szCs w:val="24"/>
        </w:rPr>
        <w:t>u</w:t>
      </w:r>
      <w:r w:rsidRPr="00D14399">
        <w:rPr>
          <w:rFonts w:asciiTheme="majorBidi" w:hAnsiTheme="majorBidi" w:cstheme="majorBidi"/>
          <w:i/>
          <w:color w:val="1D1D1D"/>
          <w:spacing w:val="6"/>
          <w:w w:val="95"/>
          <w:position w:val="-1"/>
          <w:sz w:val="24"/>
          <w:szCs w:val="24"/>
        </w:rPr>
        <w:t>muma</w:t>
      </w:r>
      <w:r w:rsidRPr="00D14399">
        <w:rPr>
          <w:rFonts w:asciiTheme="majorBidi" w:hAnsiTheme="majorBidi" w:cstheme="majorBidi"/>
          <w:i/>
          <w:color w:val="1D1D1D"/>
          <w:w w:val="95"/>
          <w:position w:val="-1"/>
          <w:sz w:val="24"/>
          <w:szCs w:val="24"/>
        </w:rPr>
        <w:t>n</w:t>
      </w:r>
      <w:proofErr w:type="spellEnd"/>
      <w:r w:rsidRPr="00D14399">
        <w:rPr>
          <w:rFonts w:asciiTheme="majorBidi" w:hAnsiTheme="majorBidi" w:cstheme="majorBidi"/>
          <w:i/>
          <w:color w:val="1D1D1D"/>
          <w:spacing w:val="19"/>
          <w:w w:val="95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i/>
          <w:color w:val="282828"/>
          <w:spacing w:val="-2"/>
          <w:position w:val="-1"/>
          <w:sz w:val="24"/>
          <w:szCs w:val="24"/>
        </w:rPr>
        <w:t>i</w:t>
      </w:r>
      <w:r w:rsidRPr="00D14399">
        <w:rPr>
          <w:rFonts w:asciiTheme="majorBidi" w:hAnsiTheme="majorBidi" w:cstheme="majorBidi"/>
          <w:i/>
          <w:color w:val="282828"/>
          <w:spacing w:val="6"/>
          <w:position w:val="-1"/>
          <w:sz w:val="24"/>
          <w:szCs w:val="24"/>
        </w:rPr>
        <w:t>n</w:t>
      </w:r>
      <w:r w:rsidRPr="00D14399">
        <w:rPr>
          <w:rFonts w:asciiTheme="majorBidi" w:hAnsiTheme="majorBidi" w:cstheme="majorBidi"/>
          <w:i/>
          <w:color w:val="282828"/>
          <w:position w:val="-1"/>
          <w:sz w:val="24"/>
          <w:szCs w:val="24"/>
        </w:rPr>
        <w:t>i</w:t>
      </w:r>
      <w:proofErr w:type="spellEnd"/>
      <w:r w:rsidRPr="00D14399">
        <w:rPr>
          <w:rFonts w:asciiTheme="majorBidi" w:hAnsiTheme="majorBidi" w:cstheme="majorBidi"/>
          <w:i/>
          <w:color w:val="282828"/>
          <w:spacing w:val="-9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i/>
          <w:color w:val="2A2A2A"/>
          <w:spacing w:val="6"/>
          <w:w w:val="95"/>
          <w:position w:val="-1"/>
          <w:sz w:val="24"/>
          <w:szCs w:val="24"/>
        </w:rPr>
        <w:t>d</w:t>
      </w:r>
      <w:r w:rsidRPr="00D14399">
        <w:rPr>
          <w:rFonts w:asciiTheme="majorBidi" w:hAnsiTheme="majorBidi" w:cstheme="majorBidi"/>
          <w:i/>
          <w:color w:val="2A2A2A"/>
          <w:spacing w:val="2"/>
          <w:w w:val="95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i/>
          <w:color w:val="2A2A2A"/>
          <w:spacing w:val="10"/>
          <w:w w:val="95"/>
          <w:position w:val="-1"/>
          <w:sz w:val="24"/>
          <w:szCs w:val="24"/>
        </w:rPr>
        <w:t>p</w:t>
      </w:r>
      <w:r w:rsidRPr="00D14399">
        <w:rPr>
          <w:rFonts w:asciiTheme="majorBidi" w:hAnsiTheme="majorBidi" w:cstheme="majorBidi"/>
          <w:i/>
          <w:color w:val="2A2A2A"/>
          <w:spacing w:val="6"/>
          <w:w w:val="95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i/>
          <w:color w:val="2A2A2A"/>
          <w:w w:val="95"/>
          <w:position w:val="-1"/>
          <w:sz w:val="24"/>
          <w:szCs w:val="24"/>
        </w:rPr>
        <w:t>t</w:t>
      </w:r>
      <w:proofErr w:type="spellEnd"/>
      <w:r w:rsidRPr="00D14399">
        <w:rPr>
          <w:rFonts w:asciiTheme="majorBidi" w:hAnsiTheme="majorBidi" w:cstheme="majorBidi"/>
          <w:i/>
          <w:color w:val="2A2A2A"/>
          <w:spacing w:val="5"/>
          <w:w w:val="95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i/>
          <w:color w:val="1F1F1F"/>
          <w:spacing w:val="6"/>
          <w:position w:val="-1"/>
          <w:sz w:val="24"/>
          <w:szCs w:val="24"/>
        </w:rPr>
        <w:t>d</w:t>
      </w:r>
      <w:r w:rsidRPr="00D14399">
        <w:rPr>
          <w:rFonts w:asciiTheme="majorBidi" w:hAnsiTheme="majorBidi" w:cstheme="majorBidi"/>
          <w:i/>
          <w:color w:val="1F1F1F"/>
          <w:spacing w:val="-2"/>
          <w:position w:val="-1"/>
          <w:sz w:val="24"/>
          <w:szCs w:val="24"/>
        </w:rPr>
        <w:t>ili</w:t>
      </w:r>
      <w:r w:rsidRPr="00D14399">
        <w:rPr>
          <w:rFonts w:asciiTheme="majorBidi" w:hAnsiTheme="majorBidi" w:cstheme="majorBidi"/>
          <w:i/>
          <w:color w:val="1F1F1F"/>
          <w:spacing w:val="11"/>
          <w:position w:val="-1"/>
          <w:sz w:val="24"/>
          <w:szCs w:val="24"/>
        </w:rPr>
        <w:t>h</w:t>
      </w:r>
      <w:r w:rsidRPr="00D14399">
        <w:rPr>
          <w:rFonts w:asciiTheme="majorBidi" w:hAnsiTheme="majorBidi" w:cstheme="majorBidi"/>
          <w:i/>
          <w:color w:val="1F1F1F"/>
          <w:spacing w:val="6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i/>
          <w:color w:val="1F1F1F"/>
          <w:position w:val="-1"/>
          <w:sz w:val="24"/>
          <w:szCs w:val="24"/>
        </w:rPr>
        <w:t>t</w:t>
      </w:r>
      <w:proofErr w:type="spellEnd"/>
      <w:r w:rsidRPr="00D14399">
        <w:rPr>
          <w:rFonts w:asciiTheme="majorBidi" w:hAnsiTheme="majorBidi" w:cstheme="majorBidi"/>
          <w:i/>
          <w:color w:val="1F1F1F"/>
          <w:spacing w:val="-21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i/>
          <w:color w:val="1C1C1C"/>
          <w:spacing w:val="6"/>
          <w:position w:val="-1"/>
          <w:sz w:val="24"/>
          <w:szCs w:val="24"/>
        </w:rPr>
        <w:t>pa</w:t>
      </w:r>
      <w:r w:rsidRPr="00D14399">
        <w:rPr>
          <w:rFonts w:asciiTheme="majorBidi" w:hAnsiTheme="majorBidi" w:cstheme="majorBidi"/>
          <w:i/>
          <w:color w:val="1C1C1C"/>
          <w:spacing w:val="1"/>
          <w:position w:val="-1"/>
          <w:sz w:val="24"/>
          <w:szCs w:val="24"/>
        </w:rPr>
        <w:t>d</w:t>
      </w:r>
      <w:r w:rsidRPr="00D14399">
        <w:rPr>
          <w:rFonts w:asciiTheme="majorBidi" w:hAnsiTheme="majorBidi" w:cstheme="majorBidi"/>
          <w:i/>
          <w:color w:val="1C1C1C"/>
          <w:position w:val="-1"/>
          <w:sz w:val="24"/>
          <w:szCs w:val="24"/>
        </w:rPr>
        <w:t>a</w:t>
      </w:r>
      <w:proofErr w:type="spellEnd"/>
      <w:r w:rsidRPr="00D14399">
        <w:rPr>
          <w:rFonts w:asciiTheme="majorBidi" w:hAnsiTheme="majorBidi" w:cstheme="majorBidi"/>
          <w:i/>
          <w:color w:val="1C1C1C"/>
          <w:spacing w:val="-18"/>
          <w:position w:val="-1"/>
          <w:sz w:val="24"/>
          <w:szCs w:val="24"/>
        </w:rPr>
        <w:t xml:space="preserve"> </w:t>
      </w:r>
      <w:proofErr w:type="spellStart"/>
      <w:r w:rsidRPr="00D14399">
        <w:rPr>
          <w:rFonts w:asciiTheme="majorBidi" w:hAnsiTheme="majorBidi" w:cstheme="majorBidi"/>
          <w:i/>
          <w:color w:val="282828"/>
          <w:spacing w:val="6"/>
          <w:position w:val="-1"/>
          <w:sz w:val="24"/>
          <w:szCs w:val="24"/>
        </w:rPr>
        <w:t>a</w:t>
      </w:r>
      <w:r w:rsidRPr="00D14399">
        <w:rPr>
          <w:rFonts w:asciiTheme="majorBidi" w:hAnsiTheme="majorBidi" w:cstheme="majorBidi"/>
          <w:i/>
          <w:color w:val="282828"/>
          <w:spacing w:val="3"/>
          <w:position w:val="-1"/>
          <w:sz w:val="24"/>
          <w:szCs w:val="24"/>
        </w:rPr>
        <w:t>l</w:t>
      </w:r>
      <w:r w:rsidRPr="00D14399">
        <w:rPr>
          <w:rFonts w:asciiTheme="majorBidi" w:hAnsiTheme="majorBidi" w:cstheme="majorBidi"/>
          <w:i/>
          <w:color w:val="282828"/>
          <w:spacing w:val="6"/>
          <w:position w:val="-1"/>
          <w:sz w:val="24"/>
          <w:szCs w:val="24"/>
        </w:rPr>
        <w:t>ama</w:t>
      </w:r>
      <w:r w:rsidRPr="00D14399">
        <w:rPr>
          <w:rFonts w:asciiTheme="majorBidi" w:hAnsiTheme="majorBidi" w:cstheme="majorBidi"/>
          <w:i/>
          <w:color w:val="282828"/>
          <w:position w:val="-1"/>
          <w:sz w:val="24"/>
          <w:szCs w:val="24"/>
        </w:rPr>
        <w:t>t</w:t>
      </w:r>
      <w:proofErr w:type="spellEnd"/>
      <w:r w:rsidRPr="00D14399">
        <w:rPr>
          <w:rFonts w:asciiTheme="majorBidi" w:hAnsiTheme="majorBidi" w:cstheme="majorBidi"/>
          <w:i/>
          <w:color w:val="282828"/>
          <w:spacing w:val="-20"/>
          <w:position w:val="-1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i/>
          <w:color w:val="202020"/>
          <w:position w:val="-1"/>
          <w:sz w:val="24"/>
          <w:szCs w:val="24"/>
        </w:rPr>
        <w:t>we</w:t>
      </w:r>
      <w:r w:rsidRPr="00D14399">
        <w:rPr>
          <w:rFonts w:asciiTheme="majorBidi" w:hAnsiTheme="majorBidi" w:cstheme="majorBidi"/>
          <w:i/>
          <w:color w:val="202020"/>
          <w:spacing w:val="11"/>
          <w:position w:val="-1"/>
          <w:sz w:val="24"/>
          <w:szCs w:val="24"/>
        </w:rPr>
        <w:t>b</w:t>
      </w:r>
      <w:r w:rsidRPr="00D14399">
        <w:rPr>
          <w:rFonts w:asciiTheme="majorBidi" w:hAnsiTheme="majorBidi" w:cstheme="majorBidi"/>
          <w:i/>
          <w:color w:val="202020"/>
          <w:spacing w:val="4"/>
          <w:position w:val="-1"/>
          <w:sz w:val="24"/>
          <w:szCs w:val="24"/>
        </w:rPr>
        <w:t>s</w:t>
      </w:r>
      <w:r w:rsidRPr="00D14399">
        <w:rPr>
          <w:rFonts w:asciiTheme="majorBidi" w:hAnsiTheme="majorBidi" w:cstheme="majorBidi"/>
          <w:i/>
          <w:color w:val="202020"/>
          <w:spacing w:val="-2"/>
          <w:position w:val="-1"/>
          <w:sz w:val="24"/>
          <w:szCs w:val="24"/>
        </w:rPr>
        <w:t>it</w:t>
      </w:r>
      <w:r w:rsidRPr="00D14399">
        <w:rPr>
          <w:rFonts w:asciiTheme="majorBidi" w:hAnsiTheme="majorBidi" w:cstheme="majorBidi"/>
          <w:i/>
          <w:color w:val="202020"/>
          <w:position w:val="-1"/>
          <w:sz w:val="24"/>
          <w:szCs w:val="24"/>
        </w:rPr>
        <w:t>e</w:t>
      </w:r>
      <w:r w:rsidRPr="00D14399">
        <w:rPr>
          <w:rFonts w:asciiTheme="majorBidi" w:hAnsiTheme="majorBidi" w:cstheme="majorBidi"/>
          <w:i/>
          <w:color w:val="202020"/>
          <w:spacing w:val="-25"/>
          <w:position w:val="-1"/>
          <w:sz w:val="24"/>
          <w:szCs w:val="24"/>
        </w:rPr>
        <w:t xml:space="preserve"> </w:t>
      </w:r>
      <w:r w:rsidRPr="00D14399">
        <w:rPr>
          <w:rFonts w:asciiTheme="majorBidi" w:hAnsiTheme="majorBidi" w:cstheme="majorBidi"/>
          <w:i/>
          <w:color w:val="1F1F1F"/>
          <w:spacing w:val="6"/>
          <w:position w:val="-1"/>
          <w:sz w:val="24"/>
          <w:szCs w:val="24"/>
        </w:rPr>
        <w:t>h</w:t>
      </w:r>
      <w:r w:rsidRPr="00D14399">
        <w:rPr>
          <w:rFonts w:asciiTheme="majorBidi" w:hAnsiTheme="majorBidi" w:cstheme="majorBidi"/>
          <w:i/>
          <w:color w:val="1F1F1F"/>
          <w:spacing w:val="-2"/>
          <w:position w:val="-1"/>
          <w:sz w:val="24"/>
          <w:szCs w:val="24"/>
          <w:u w:val="single" w:color="5B5B5B"/>
        </w:rPr>
        <w:t>t</w:t>
      </w:r>
      <w:r w:rsidRPr="00D14399">
        <w:rPr>
          <w:rFonts w:asciiTheme="majorBidi" w:hAnsiTheme="majorBidi" w:cstheme="majorBidi"/>
          <w:i/>
          <w:color w:val="1F1F1F"/>
          <w:spacing w:val="3"/>
          <w:position w:val="-1"/>
          <w:sz w:val="24"/>
          <w:szCs w:val="24"/>
          <w:u w:val="single" w:color="5B5B5B"/>
        </w:rPr>
        <w:t>t</w:t>
      </w:r>
      <w:r w:rsidRPr="00D14399">
        <w:rPr>
          <w:rFonts w:asciiTheme="majorBidi" w:hAnsiTheme="majorBidi" w:cstheme="majorBidi"/>
          <w:i/>
          <w:color w:val="1F1F1F"/>
          <w:spacing w:val="6"/>
          <w:position w:val="-1"/>
          <w:sz w:val="24"/>
          <w:szCs w:val="24"/>
          <w:u w:val="single" w:color="5B5B5B"/>
        </w:rPr>
        <w:t>p</w:t>
      </w:r>
      <w:r w:rsidRPr="00D14399">
        <w:rPr>
          <w:rFonts w:asciiTheme="majorBidi" w:hAnsiTheme="majorBidi" w:cstheme="majorBidi"/>
          <w:i/>
          <w:color w:val="1F1F1F"/>
          <w:spacing w:val="7"/>
          <w:position w:val="-1"/>
          <w:sz w:val="24"/>
          <w:szCs w:val="24"/>
          <w:u w:val="single" w:color="5B5B5B"/>
        </w:rPr>
        <w:t>:</w:t>
      </w:r>
      <w:r w:rsidRPr="00D14399">
        <w:rPr>
          <w:rFonts w:asciiTheme="majorBidi" w:hAnsiTheme="majorBidi" w:cstheme="majorBidi"/>
          <w:i/>
          <w:color w:val="1F1F1F"/>
          <w:spacing w:val="-2"/>
          <w:position w:val="-1"/>
          <w:sz w:val="24"/>
          <w:szCs w:val="24"/>
          <w:u w:val="single" w:color="5B5B5B"/>
        </w:rPr>
        <w:t>/</w:t>
      </w:r>
      <w:r w:rsidRPr="00D14399">
        <w:rPr>
          <w:rFonts w:asciiTheme="majorBidi" w:hAnsiTheme="majorBidi" w:cstheme="majorBidi"/>
          <w:i/>
          <w:color w:val="1F1F1F"/>
          <w:spacing w:val="7"/>
          <w:position w:val="-1"/>
          <w:sz w:val="24"/>
          <w:szCs w:val="24"/>
          <w:u w:val="single" w:color="5B5B5B"/>
        </w:rPr>
        <w:t>/</w:t>
      </w:r>
      <w:hyperlink r:id="rId14">
        <w:r w:rsidRPr="00D14399">
          <w:rPr>
            <w:rFonts w:asciiTheme="majorBidi" w:hAnsiTheme="majorBidi" w:cstheme="majorBidi"/>
            <w:i/>
            <w:color w:val="1A1A1A"/>
            <w:position w:val="-1"/>
            <w:sz w:val="24"/>
            <w:szCs w:val="24"/>
            <w:u w:val="single" w:color="5B5B5B"/>
          </w:rPr>
          <w:t>w</w:t>
        </w:r>
        <w:r w:rsidRPr="00D14399">
          <w:rPr>
            <w:rFonts w:asciiTheme="majorBidi" w:hAnsiTheme="majorBidi" w:cstheme="majorBidi"/>
            <w:i/>
            <w:color w:val="1A1A1A"/>
            <w:spacing w:val="9"/>
            <w:position w:val="-1"/>
            <w:sz w:val="24"/>
            <w:szCs w:val="24"/>
            <w:u w:val="single" w:color="5B5B5B"/>
          </w:rPr>
          <w:t>w</w:t>
        </w:r>
        <w:r w:rsidRPr="00D14399">
          <w:rPr>
            <w:rFonts w:asciiTheme="majorBidi" w:hAnsiTheme="majorBidi" w:cstheme="majorBidi"/>
            <w:i/>
            <w:color w:val="1A1A1A"/>
            <w:position w:val="-1"/>
            <w:sz w:val="24"/>
            <w:szCs w:val="24"/>
            <w:u w:val="single" w:color="5B5B5B"/>
          </w:rPr>
          <w:t>w</w:t>
        </w:r>
        <w:r w:rsidRPr="00D14399">
          <w:rPr>
            <w:rFonts w:asciiTheme="majorBidi" w:hAnsiTheme="majorBidi" w:cstheme="majorBidi"/>
            <w:i/>
            <w:color w:val="1A1A1A"/>
            <w:spacing w:val="3"/>
            <w:position w:val="-1"/>
            <w:sz w:val="24"/>
            <w:szCs w:val="24"/>
            <w:u w:val="single" w:color="5B5B5B"/>
          </w:rPr>
          <w:t>.</w:t>
        </w:r>
        <w:r w:rsidRPr="00D14399">
          <w:rPr>
            <w:rFonts w:asciiTheme="majorBidi" w:hAnsiTheme="majorBidi" w:cstheme="majorBidi"/>
            <w:i/>
            <w:color w:val="1A1A1A"/>
            <w:spacing w:val="6"/>
            <w:position w:val="-1"/>
            <w:sz w:val="24"/>
            <w:szCs w:val="24"/>
            <w:u w:val="single" w:color="5B5B5B"/>
          </w:rPr>
          <w:t>p</w:t>
        </w:r>
        <w:r w:rsidRPr="00D14399">
          <w:rPr>
            <w:rFonts w:asciiTheme="majorBidi" w:hAnsiTheme="majorBidi" w:cstheme="majorBidi"/>
            <w:i/>
            <w:color w:val="1A1A1A"/>
            <w:spacing w:val="7"/>
            <w:position w:val="-1"/>
            <w:sz w:val="24"/>
            <w:szCs w:val="24"/>
            <w:u w:val="single" w:color="5B5B5B"/>
          </w:rPr>
          <w:t>o</w:t>
        </w:r>
        <w:r w:rsidRPr="00D14399">
          <w:rPr>
            <w:rFonts w:asciiTheme="majorBidi" w:hAnsiTheme="majorBidi" w:cstheme="majorBidi"/>
            <w:i/>
            <w:color w:val="1A1A1A"/>
            <w:spacing w:val="6"/>
            <w:position w:val="-1"/>
            <w:sz w:val="24"/>
            <w:szCs w:val="24"/>
            <w:u w:val="single" w:color="5B5B5B"/>
          </w:rPr>
          <w:t>t</w:t>
        </w:r>
        <w:r w:rsidRPr="00D14399">
          <w:rPr>
            <w:rFonts w:asciiTheme="majorBidi" w:hAnsiTheme="majorBidi" w:cstheme="majorBidi"/>
            <w:i/>
            <w:color w:val="1A1A1A"/>
            <w:spacing w:val="5"/>
            <w:position w:val="-1"/>
            <w:sz w:val="24"/>
            <w:szCs w:val="24"/>
            <w:u w:val="single" w:color="5B5B5B"/>
          </w:rPr>
          <w:t>e</w:t>
        </w:r>
        <w:r w:rsidRPr="00D14399">
          <w:rPr>
            <w:rFonts w:asciiTheme="majorBidi" w:hAnsiTheme="majorBidi" w:cstheme="majorBidi"/>
            <w:i/>
            <w:color w:val="1A1A1A"/>
            <w:spacing w:val="1"/>
            <w:position w:val="-1"/>
            <w:sz w:val="24"/>
            <w:szCs w:val="24"/>
            <w:u w:val="single" w:color="5B5B5B"/>
          </w:rPr>
          <w:t>n</w:t>
        </w:r>
        <w:r w:rsidRPr="00D14399">
          <w:rPr>
            <w:rFonts w:asciiTheme="majorBidi" w:hAnsiTheme="majorBidi" w:cstheme="majorBidi"/>
            <w:i/>
            <w:color w:val="1A1A1A"/>
            <w:spacing w:val="4"/>
            <w:position w:val="-1"/>
            <w:sz w:val="24"/>
            <w:szCs w:val="24"/>
            <w:u w:val="single" w:color="5B5B5B"/>
          </w:rPr>
          <w:t>s</w:t>
        </w:r>
        <w:r w:rsidRPr="00D14399">
          <w:rPr>
            <w:rFonts w:asciiTheme="majorBidi" w:hAnsiTheme="majorBidi" w:cstheme="majorBidi"/>
            <w:i/>
            <w:color w:val="1A1A1A"/>
            <w:spacing w:val="3"/>
            <w:position w:val="-1"/>
            <w:sz w:val="24"/>
            <w:szCs w:val="24"/>
            <w:u w:val="single" w:color="5B5B5B"/>
          </w:rPr>
          <w:t>i</w:t>
        </w:r>
        <w:r w:rsidRPr="00D14399">
          <w:rPr>
            <w:rFonts w:asciiTheme="majorBidi" w:hAnsiTheme="majorBidi" w:cstheme="majorBidi"/>
            <w:i/>
            <w:color w:val="1A1A1A"/>
            <w:spacing w:val="2"/>
            <w:position w:val="-1"/>
            <w:sz w:val="24"/>
            <w:szCs w:val="24"/>
            <w:u w:val="single" w:color="5B5B5B"/>
          </w:rPr>
          <w:t>-</w:t>
        </w:r>
        <w:r w:rsidRPr="00D14399">
          <w:rPr>
            <w:rFonts w:asciiTheme="majorBidi" w:hAnsiTheme="majorBidi" w:cstheme="majorBidi"/>
            <w:i/>
            <w:color w:val="1A1A1A"/>
            <w:spacing w:val="1"/>
            <w:position w:val="-1"/>
            <w:sz w:val="24"/>
            <w:szCs w:val="24"/>
            <w:u w:val="single" w:color="5B5B5B"/>
          </w:rPr>
          <w:t>u</w:t>
        </w:r>
        <w:r w:rsidRPr="00D14399">
          <w:rPr>
            <w:rFonts w:asciiTheme="majorBidi" w:hAnsiTheme="majorBidi" w:cstheme="majorBidi"/>
            <w:i/>
            <w:color w:val="1A1A1A"/>
            <w:spacing w:val="6"/>
            <w:position w:val="-1"/>
            <w:sz w:val="24"/>
            <w:szCs w:val="24"/>
            <w:u w:val="single" w:color="5B5B5B"/>
          </w:rPr>
          <w:t>tama</w:t>
        </w:r>
        <w:r w:rsidRPr="00D14399">
          <w:rPr>
            <w:rFonts w:asciiTheme="majorBidi" w:hAnsiTheme="majorBidi" w:cstheme="majorBidi"/>
            <w:i/>
            <w:color w:val="1A1A1A"/>
            <w:spacing w:val="3"/>
            <w:position w:val="-1"/>
            <w:sz w:val="24"/>
            <w:szCs w:val="24"/>
            <w:u w:val="single" w:color="5B5B5B"/>
          </w:rPr>
          <w:t>.</w:t>
        </w:r>
        <w:r w:rsidRPr="00D14399">
          <w:rPr>
            <w:rFonts w:asciiTheme="majorBidi" w:hAnsiTheme="majorBidi" w:cstheme="majorBidi"/>
            <w:i/>
            <w:color w:val="1A1A1A"/>
            <w:spacing w:val="6"/>
            <w:position w:val="-1"/>
            <w:sz w:val="24"/>
            <w:szCs w:val="24"/>
            <w:u w:val="single" w:color="5B5B5B"/>
          </w:rPr>
          <w:t>a</w:t>
        </w:r>
        <w:r w:rsidRPr="00D14399">
          <w:rPr>
            <w:rFonts w:asciiTheme="majorBidi" w:hAnsiTheme="majorBidi" w:cstheme="majorBidi"/>
            <w:i/>
            <w:color w:val="1A1A1A"/>
            <w:spacing w:val="5"/>
            <w:position w:val="-1"/>
            <w:sz w:val="24"/>
            <w:szCs w:val="24"/>
            <w:u w:val="single" w:color="5B5B5B"/>
          </w:rPr>
          <w:t>c</w:t>
        </w:r>
        <w:r w:rsidRPr="00D14399">
          <w:rPr>
            <w:rFonts w:asciiTheme="majorBidi" w:hAnsiTheme="majorBidi" w:cstheme="majorBidi"/>
            <w:i/>
            <w:color w:val="1A1A1A"/>
            <w:spacing w:val="-1"/>
            <w:position w:val="-1"/>
            <w:sz w:val="24"/>
            <w:szCs w:val="24"/>
            <w:u w:val="single" w:color="5B5B5B"/>
          </w:rPr>
          <w:t>.</w:t>
        </w:r>
        <w:r w:rsidRPr="00D14399">
          <w:rPr>
            <w:rFonts w:asciiTheme="majorBidi" w:hAnsiTheme="majorBidi" w:cstheme="majorBidi"/>
            <w:i/>
            <w:color w:val="2C2C2C"/>
            <w:spacing w:val="1"/>
            <w:position w:val="-1"/>
            <w:sz w:val="24"/>
            <w:szCs w:val="24"/>
            <w:u w:val="single" w:color="5B5B5B"/>
          </w:rPr>
          <w:t>id</w:t>
        </w:r>
      </w:hyperlink>
    </w:p>
    <w:p w:rsidR="00D00C6D" w:rsidRPr="00D14399" w:rsidRDefault="00D00C6D">
      <w:pPr>
        <w:spacing w:before="7" w:line="160" w:lineRule="exact"/>
        <w:rPr>
          <w:rFonts w:asciiTheme="majorBidi" w:hAnsiTheme="majorBidi" w:cstheme="majorBidi"/>
          <w:sz w:val="24"/>
          <w:szCs w:val="24"/>
        </w:rPr>
      </w:pPr>
    </w:p>
    <w:p w:rsidR="00D00C6D" w:rsidRPr="00D14399" w:rsidRDefault="00D00C6D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D00C6D" w:rsidRPr="00A40142" w:rsidRDefault="00A86311">
      <w:pPr>
        <w:spacing w:before="35"/>
        <w:ind w:left="1445"/>
        <w:rPr>
          <w:rFonts w:asciiTheme="majorBidi" w:hAnsiTheme="majorBidi" w:cstheme="majorBidi"/>
        </w:rPr>
      </w:pPr>
      <w:proofErr w:type="spellStart"/>
      <w:proofErr w:type="gramStart"/>
      <w:r w:rsidRPr="00A40142">
        <w:rPr>
          <w:rFonts w:asciiTheme="majorBidi" w:hAnsiTheme="majorBidi" w:cstheme="majorBidi"/>
          <w:color w:val="282828"/>
          <w:spacing w:val="2"/>
        </w:rPr>
        <w:t>T</w:t>
      </w:r>
      <w:r w:rsidRPr="00A40142">
        <w:rPr>
          <w:rFonts w:asciiTheme="majorBidi" w:hAnsiTheme="majorBidi" w:cstheme="majorBidi"/>
          <w:color w:val="282828"/>
          <w:spacing w:val="-8"/>
        </w:rPr>
        <w:t>e</w:t>
      </w:r>
      <w:r w:rsidRPr="00A40142">
        <w:rPr>
          <w:rFonts w:asciiTheme="majorBidi" w:hAnsiTheme="majorBidi" w:cstheme="majorBidi"/>
          <w:color w:val="282828"/>
          <w:spacing w:val="2"/>
        </w:rPr>
        <w:t>m</w:t>
      </w:r>
      <w:r w:rsidRPr="00A40142">
        <w:rPr>
          <w:rFonts w:asciiTheme="majorBidi" w:hAnsiTheme="majorBidi" w:cstheme="majorBidi"/>
          <w:color w:val="282828"/>
          <w:spacing w:val="-10"/>
        </w:rPr>
        <w:t>b</w:t>
      </w:r>
      <w:r w:rsidRPr="00A40142">
        <w:rPr>
          <w:rFonts w:asciiTheme="majorBidi" w:hAnsiTheme="majorBidi" w:cstheme="majorBidi"/>
          <w:color w:val="282828"/>
          <w:spacing w:val="1"/>
        </w:rPr>
        <w:t>u</w:t>
      </w:r>
      <w:r w:rsidRPr="00A40142">
        <w:rPr>
          <w:rFonts w:asciiTheme="majorBidi" w:hAnsiTheme="majorBidi" w:cstheme="majorBidi"/>
          <w:color w:val="282828"/>
          <w:spacing w:val="-2"/>
        </w:rPr>
        <w:t>s</w:t>
      </w:r>
      <w:r w:rsidRPr="00A40142">
        <w:rPr>
          <w:rFonts w:asciiTheme="majorBidi" w:hAnsiTheme="majorBidi" w:cstheme="majorBidi"/>
          <w:color w:val="282828"/>
          <w:spacing w:val="2"/>
        </w:rPr>
        <w:t>a</w:t>
      </w:r>
      <w:r w:rsidRPr="00A40142">
        <w:rPr>
          <w:rFonts w:asciiTheme="majorBidi" w:hAnsiTheme="majorBidi" w:cstheme="majorBidi"/>
          <w:color w:val="282828"/>
        </w:rPr>
        <w:t>n</w:t>
      </w:r>
      <w:proofErr w:type="spellEnd"/>
      <w:r w:rsidRPr="00A40142">
        <w:rPr>
          <w:rFonts w:asciiTheme="majorBidi" w:hAnsiTheme="majorBidi" w:cstheme="majorBidi"/>
          <w:color w:val="282828"/>
          <w:spacing w:val="10"/>
        </w:rPr>
        <w:t xml:space="preserve"> </w:t>
      </w:r>
      <w:r w:rsidRPr="00A40142">
        <w:rPr>
          <w:rFonts w:asciiTheme="majorBidi" w:hAnsiTheme="majorBidi" w:cstheme="majorBidi"/>
          <w:color w:val="525252"/>
          <w:w w:val="101"/>
        </w:rPr>
        <w:t>:</w:t>
      </w:r>
      <w:proofErr w:type="gramEnd"/>
    </w:p>
    <w:p w:rsidR="00D00C6D" w:rsidRPr="00A40142" w:rsidRDefault="00A86311">
      <w:pPr>
        <w:spacing w:line="200" w:lineRule="exact"/>
        <w:ind w:left="1474"/>
        <w:rPr>
          <w:rFonts w:asciiTheme="majorBidi" w:hAnsiTheme="majorBidi" w:cstheme="majorBidi"/>
        </w:rPr>
      </w:pPr>
      <w:r w:rsidRPr="00A40142">
        <w:rPr>
          <w:rFonts w:asciiTheme="majorBidi" w:hAnsiTheme="majorBidi" w:cstheme="majorBidi"/>
          <w:color w:val="2C2C2C"/>
        </w:rPr>
        <w:t xml:space="preserve">1. </w:t>
      </w:r>
      <w:r w:rsidRPr="00A40142">
        <w:rPr>
          <w:rFonts w:asciiTheme="majorBidi" w:hAnsiTheme="majorBidi" w:cstheme="majorBidi"/>
          <w:color w:val="2C2C2C"/>
          <w:spacing w:val="32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1F1F1F"/>
          <w:spacing w:val="-2"/>
        </w:rPr>
        <w:t>K</w:t>
      </w:r>
      <w:r w:rsidRPr="00A40142">
        <w:rPr>
          <w:rFonts w:asciiTheme="majorBidi" w:hAnsiTheme="majorBidi" w:cstheme="majorBidi"/>
          <w:color w:val="1F1F1F"/>
          <w:spacing w:val="-7"/>
        </w:rPr>
        <w:t>e</w:t>
      </w:r>
      <w:r w:rsidRPr="00A40142">
        <w:rPr>
          <w:rFonts w:asciiTheme="majorBidi" w:hAnsiTheme="majorBidi" w:cstheme="majorBidi"/>
          <w:color w:val="1F1F1F"/>
          <w:spacing w:val="2"/>
        </w:rPr>
        <w:t>t</w:t>
      </w:r>
      <w:r w:rsidRPr="00A40142">
        <w:rPr>
          <w:rFonts w:asciiTheme="majorBidi" w:hAnsiTheme="majorBidi" w:cstheme="majorBidi"/>
          <w:color w:val="1F1F1F"/>
        </w:rPr>
        <w:t>ua</w:t>
      </w:r>
      <w:proofErr w:type="spellEnd"/>
      <w:r w:rsidRPr="00A40142">
        <w:rPr>
          <w:rFonts w:asciiTheme="majorBidi" w:hAnsiTheme="majorBidi" w:cstheme="majorBidi"/>
          <w:color w:val="1F1F1F"/>
          <w:spacing w:val="10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282828"/>
          <w:spacing w:val="-6"/>
        </w:rPr>
        <w:t>Y</w:t>
      </w:r>
      <w:r w:rsidRPr="00A40142">
        <w:rPr>
          <w:rFonts w:asciiTheme="majorBidi" w:hAnsiTheme="majorBidi" w:cstheme="majorBidi"/>
          <w:color w:val="282828"/>
          <w:spacing w:val="2"/>
        </w:rPr>
        <w:t>a</w:t>
      </w:r>
      <w:r w:rsidRPr="00A40142">
        <w:rPr>
          <w:rFonts w:asciiTheme="majorBidi" w:hAnsiTheme="majorBidi" w:cstheme="majorBidi"/>
          <w:color w:val="282828"/>
          <w:spacing w:val="-19"/>
        </w:rPr>
        <w:t>y</w:t>
      </w:r>
      <w:r w:rsidRPr="00A40142">
        <w:rPr>
          <w:rFonts w:asciiTheme="majorBidi" w:hAnsiTheme="majorBidi" w:cstheme="majorBidi"/>
          <w:color w:val="282828"/>
          <w:spacing w:val="2"/>
        </w:rPr>
        <w:t>a</w:t>
      </w:r>
      <w:r w:rsidRPr="00A40142">
        <w:rPr>
          <w:rFonts w:asciiTheme="majorBidi" w:hAnsiTheme="majorBidi" w:cstheme="majorBidi"/>
          <w:color w:val="282828"/>
          <w:spacing w:val="-2"/>
        </w:rPr>
        <w:t>s</w:t>
      </w:r>
      <w:r w:rsidRPr="00A40142">
        <w:rPr>
          <w:rFonts w:asciiTheme="majorBidi" w:hAnsiTheme="majorBidi" w:cstheme="majorBidi"/>
          <w:color w:val="282828"/>
          <w:spacing w:val="2"/>
        </w:rPr>
        <w:t>a</w:t>
      </w:r>
      <w:r w:rsidRPr="00A40142">
        <w:rPr>
          <w:rFonts w:asciiTheme="majorBidi" w:hAnsiTheme="majorBidi" w:cstheme="majorBidi"/>
          <w:color w:val="282828"/>
        </w:rPr>
        <w:t>n</w:t>
      </w:r>
      <w:proofErr w:type="spellEnd"/>
      <w:r w:rsidRPr="00A40142">
        <w:rPr>
          <w:rFonts w:asciiTheme="majorBidi" w:hAnsiTheme="majorBidi" w:cstheme="majorBidi"/>
          <w:color w:val="282828"/>
          <w:spacing w:val="15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222222"/>
          <w:spacing w:val="-2"/>
        </w:rPr>
        <w:t>P</w:t>
      </w:r>
      <w:r w:rsidRPr="00A40142">
        <w:rPr>
          <w:rFonts w:asciiTheme="majorBidi" w:hAnsiTheme="majorBidi" w:cstheme="majorBidi"/>
          <w:color w:val="222222"/>
          <w:spacing w:val="-9"/>
        </w:rPr>
        <w:t>o</w:t>
      </w:r>
      <w:r w:rsidRPr="00A40142">
        <w:rPr>
          <w:rFonts w:asciiTheme="majorBidi" w:hAnsiTheme="majorBidi" w:cstheme="majorBidi"/>
          <w:color w:val="222222"/>
          <w:spacing w:val="2"/>
        </w:rPr>
        <w:t>t</w:t>
      </w:r>
      <w:r w:rsidRPr="00A40142">
        <w:rPr>
          <w:rFonts w:asciiTheme="majorBidi" w:hAnsiTheme="majorBidi" w:cstheme="majorBidi"/>
          <w:color w:val="222222"/>
          <w:spacing w:val="-8"/>
        </w:rPr>
        <w:t>e</w:t>
      </w:r>
      <w:r w:rsidRPr="00A40142">
        <w:rPr>
          <w:rFonts w:asciiTheme="majorBidi" w:hAnsiTheme="majorBidi" w:cstheme="majorBidi"/>
          <w:color w:val="222222"/>
          <w:spacing w:val="10"/>
        </w:rPr>
        <w:t>n</w:t>
      </w:r>
      <w:r w:rsidRPr="00A40142">
        <w:rPr>
          <w:rFonts w:asciiTheme="majorBidi" w:hAnsiTheme="majorBidi" w:cstheme="majorBidi"/>
          <w:color w:val="222222"/>
          <w:spacing w:val="-6"/>
        </w:rPr>
        <w:t>s</w:t>
      </w:r>
      <w:r w:rsidRPr="00A40142">
        <w:rPr>
          <w:rFonts w:asciiTheme="majorBidi" w:hAnsiTheme="majorBidi" w:cstheme="majorBidi"/>
          <w:color w:val="222222"/>
        </w:rPr>
        <w:t>i</w:t>
      </w:r>
      <w:proofErr w:type="spellEnd"/>
      <w:r w:rsidRPr="00A40142">
        <w:rPr>
          <w:rFonts w:asciiTheme="majorBidi" w:hAnsiTheme="majorBidi" w:cstheme="majorBidi"/>
          <w:color w:val="222222"/>
          <w:spacing w:val="11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222222"/>
          <w:spacing w:val="-11"/>
        </w:rPr>
        <w:t>U</w:t>
      </w:r>
      <w:r w:rsidRPr="00A40142">
        <w:rPr>
          <w:rFonts w:asciiTheme="majorBidi" w:hAnsiTheme="majorBidi" w:cstheme="majorBidi"/>
          <w:color w:val="222222"/>
          <w:spacing w:val="2"/>
        </w:rPr>
        <w:t>t</w:t>
      </w:r>
      <w:r w:rsidRPr="00A40142">
        <w:rPr>
          <w:rFonts w:asciiTheme="majorBidi" w:hAnsiTheme="majorBidi" w:cstheme="majorBidi"/>
          <w:color w:val="222222"/>
          <w:spacing w:val="-3"/>
        </w:rPr>
        <w:t>am</w:t>
      </w:r>
      <w:r w:rsidRPr="00A40142">
        <w:rPr>
          <w:rFonts w:asciiTheme="majorBidi" w:hAnsiTheme="majorBidi" w:cstheme="majorBidi"/>
          <w:color w:val="222222"/>
          <w:spacing w:val="6"/>
        </w:rPr>
        <w:t>a</w:t>
      </w:r>
      <w:r w:rsidRPr="00A40142">
        <w:rPr>
          <w:rFonts w:asciiTheme="majorBidi" w:hAnsiTheme="majorBidi" w:cstheme="majorBidi"/>
          <w:color w:val="1F1F1F"/>
          <w:spacing w:val="-2"/>
        </w:rPr>
        <w:t>M</w:t>
      </w:r>
      <w:r w:rsidRPr="00A40142">
        <w:rPr>
          <w:rFonts w:asciiTheme="majorBidi" w:hAnsiTheme="majorBidi" w:cstheme="majorBidi"/>
          <w:color w:val="1F1F1F"/>
          <w:spacing w:val="-8"/>
        </w:rPr>
        <w:t>e</w:t>
      </w:r>
      <w:r w:rsidRPr="00A40142">
        <w:rPr>
          <w:rFonts w:asciiTheme="majorBidi" w:hAnsiTheme="majorBidi" w:cstheme="majorBidi"/>
          <w:color w:val="1F1F1F"/>
          <w:spacing w:val="1"/>
        </w:rPr>
        <w:t>d</w:t>
      </w:r>
      <w:r w:rsidRPr="00A40142">
        <w:rPr>
          <w:rFonts w:asciiTheme="majorBidi" w:hAnsiTheme="majorBidi" w:cstheme="majorBidi"/>
          <w:color w:val="1F1F1F"/>
          <w:spacing w:val="-3"/>
        </w:rPr>
        <w:t>a</w:t>
      </w:r>
      <w:r w:rsidRPr="00A40142">
        <w:rPr>
          <w:rFonts w:asciiTheme="majorBidi" w:hAnsiTheme="majorBidi" w:cstheme="majorBidi"/>
          <w:color w:val="1F1F1F"/>
        </w:rPr>
        <w:t>n</w:t>
      </w:r>
      <w:proofErr w:type="spellEnd"/>
      <w:r w:rsidRPr="00A40142">
        <w:rPr>
          <w:rFonts w:asciiTheme="majorBidi" w:hAnsiTheme="majorBidi" w:cstheme="majorBidi"/>
          <w:color w:val="1F1F1F"/>
        </w:rPr>
        <w:t xml:space="preserve">                              </w:t>
      </w:r>
      <w:r w:rsidRPr="00A40142">
        <w:rPr>
          <w:rFonts w:asciiTheme="majorBidi" w:hAnsiTheme="majorBidi" w:cstheme="majorBidi"/>
          <w:color w:val="1F1F1F"/>
          <w:spacing w:val="14"/>
        </w:rPr>
        <w:t xml:space="preserve"> </w:t>
      </w:r>
      <w:r w:rsidRPr="00A40142">
        <w:rPr>
          <w:rFonts w:asciiTheme="majorBidi" w:hAnsiTheme="majorBidi" w:cstheme="majorBidi"/>
          <w:color w:val="1F1F1F"/>
          <w:spacing w:val="-1"/>
          <w:w w:val="82"/>
        </w:rPr>
        <w:t>4</w:t>
      </w:r>
      <w:r w:rsidRPr="00A40142">
        <w:rPr>
          <w:rFonts w:asciiTheme="majorBidi" w:hAnsiTheme="majorBidi" w:cstheme="majorBidi"/>
          <w:color w:val="1F1F1F"/>
          <w:w w:val="82"/>
        </w:rPr>
        <w:t xml:space="preserve">.  </w:t>
      </w:r>
      <w:r w:rsidRPr="00A40142">
        <w:rPr>
          <w:rFonts w:asciiTheme="majorBidi" w:hAnsiTheme="majorBidi" w:cstheme="majorBidi"/>
          <w:color w:val="1F1F1F"/>
          <w:spacing w:val="38"/>
          <w:w w:val="82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2C2C2C"/>
          <w:spacing w:val="-8"/>
        </w:rPr>
        <w:t>W</w:t>
      </w:r>
      <w:r w:rsidRPr="00A40142">
        <w:rPr>
          <w:rFonts w:asciiTheme="majorBidi" w:hAnsiTheme="majorBidi" w:cstheme="majorBidi"/>
          <w:color w:val="2C2C2C"/>
          <w:spacing w:val="2"/>
        </w:rPr>
        <w:t>a</w:t>
      </w:r>
      <w:r w:rsidRPr="00A40142">
        <w:rPr>
          <w:rFonts w:asciiTheme="majorBidi" w:hAnsiTheme="majorBidi" w:cstheme="majorBidi"/>
          <w:color w:val="2C2C2C"/>
        </w:rPr>
        <w:t>k</w:t>
      </w:r>
      <w:r w:rsidRPr="00A40142">
        <w:rPr>
          <w:rFonts w:asciiTheme="majorBidi" w:hAnsiTheme="majorBidi" w:cstheme="majorBidi"/>
          <w:color w:val="2C2C2C"/>
          <w:spacing w:val="2"/>
        </w:rPr>
        <w:t>i</w:t>
      </w:r>
      <w:r w:rsidRPr="00A40142">
        <w:rPr>
          <w:rFonts w:asciiTheme="majorBidi" w:hAnsiTheme="majorBidi" w:cstheme="majorBidi"/>
          <w:color w:val="2C2C2C"/>
        </w:rPr>
        <w:t>l</w:t>
      </w:r>
      <w:proofErr w:type="spellEnd"/>
      <w:r w:rsidRPr="00A40142">
        <w:rPr>
          <w:rFonts w:asciiTheme="majorBidi" w:hAnsiTheme="majorBidi" w:cstheme="majorBidi"/>
          <w:color w:val="2C2C2C"/>
          <w:spacing w:val="7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1F1F1F"/>
          <w:spacing w:val="-10"/>
        </w:rPr>
        <w:t>R</w:t>
      </w:r>
      <w:r w:rsidRPr="00A40142">
        <w:rPr>
          <w:rFonts w:asciiTheme="majorBidi" w:hAnsiTheme="majorBidi" w:cstheme="majorBidi"/>
          <w:color w:val="1F1F1F"/>
          <w:spacing w:val="-8"/>
        </w:rPr>
        <w:t>e</w:t>
      </w:r>
      <w:r w:rsidRPr="00A40142">
        <w:rPr>
          <w:rFonts w:asciiTheme="majorBidi" w:hAnsiTheme="majorBidi" w:cstheme="majorBidi"/>
          <w:color w:val="1F1F1F"/>
        </w:rPr>
        <w:t>k</w:t>
      </w:r>
      <w:r w:rsidRPr="00A40142">
        <w:rPr>
          <w:rFonts w:asciiTheme="majorBidi" w:hAnsiTheme="majorBidi" w:cstheme="majorBidi"/>
          <w:color w:val="1F1F1F"/>
          <w:spacing w:val="2"/>
        </w:rPr>
        <w:t>t</w:t>
      </w:r>
      <w:r w:rsidRPr="00A40142">
        <w:rPr>
          <w:rFonts w:asciiTheme="majorBidi" w:hAnsiTheme="majorBidi" w:cstheme="majorBidi"/>
          <w:color w:val="1F1F1F"/>
          <w:spacing w:val="-10"/>
        </w:rPr>
        <w:t>o</w:t>
      </w:r>
      <w:r w:rsidRPr="00A40142">
        <w:rPr>
          <w:rFonts w:asciiTheme="majorBidi" w:hAnsiTheme="majorBidi" w:cstheme="majorBidi"/>
          <w:color w:val="1F1F1F"/>
        </w:rPr>
        <w:t>r</w:t>
      </w:r>
      <w:proofErr w:type="spellEnd"/>
      <w:r w:rsidRPr="00A40142">
        <w:rPr>
          <w:rFonts w:asciiTheme="majorBidi" w:hAnsiTheme="majorBidi" w:cstheme="majorBidi"/>
          <w:color w:val="1F1F1F"/>
          <w:spacing w:val="18"/>
        </w:rPr>
        <w:t xml:space="preserve"> </w:t>
      </w:r>
      <w:r w:rsidRPr="00A40142">
        <w:rPr>
          <w:rFonts w:asciiTheme="majorBidi" w:hAnsiTheme="majorBidi" w:cstheme="majorBidi"/>
          <w:color w:val="202020"/>
          <w:spacing w:val="-5"/>
        </w:rPr>
        <w:t>I</w:t>
      </w:r>
      <w:r w:rsidRPr="00A40142">
        <w:rPr>
          <w:rFonts w:asciiTheme="majorBidi" w:hAnsiTheme="majorBidi" w:cstheme="majorBidi"/>
          <w:color w:val="202020"/>
        </w:rPr>
        <w:t>,</w:t>
      </w:r>
      <w:r w:rsidRPr="00A40142">
        <w:rPr>
          <w:rFonts w:asciiTheme="majorBidi" w:hAnsiTheme="majorBidi" w:cstheme="majorBidi"/>
          <w:color w:val="202020"/>
          <w:spacing w:val="5"/>
        </w:rPr>
        <w:t xml:space="preserve"> </w:t>
      </w:r>
      <w:r w:rsidRPr="00A40142">
        <w:rPr>
          <w:rFonts w:asciiTheme="majorBidi" w:hAnsiTheme="majorBidi" w:cstheme="majorBidi"/>
          <w:color w:val="282828"/>
          <w:spacing w:val="-5"/>
        </w:rPr>
        <w:t>II</w:t>
      </w:r>
      <w:r w:rsidRPr="00A40142">
        <w:rPr>
          <w:rFonts w:asciiTheme="majorBidi" w:hAnsiTheme="majorBidi" w:cstheme="majorBidi"/>
          <w:color w:val="282828"/>
        </w:rPr>
        <w:t>,</w:t>
      </w:r>
      <w:r w:rsidRPr="00A40142">
        <w:rPr>
          <w:rFonts w:asciiTheme="majorBidi" w:hAnsiTheme="majorBidi" w:cstheme="majorBidi"/>
          <w:color w:val="282828"/>
          <w:spacing w:val="5"/>
        </w:rPr>
        <w:t xml:space="preserve"> </w:t>
      </w:r>
      <w:r w:rsidRPr="00A40142">
        <w:rPr>
          <w:rFonts w:asciiTheme="majorBidi" w:hAnsiTheme="majorBidi" w:cstheme="majorBidi"/>
          <w:color w:val="222222"/>
        </w:rPr>
        <w:t>I</w:t>
      </w:r>
      <w:r w:rsidRPr="00A40142">
        <w:rPr>
          <w:rFonts w:asciiTheme="majorBidi" w:hAnsiTheme="majorBidi" w:cstheme="majorBidi"/>
          <w:color w:val="222222"/>
          <w:spacing w:val="-5"/>
        </w:rPr>
        <w:t>I</w:t>
      </w:r>
      <w:r w:rsidRPr="00A40142">
        <w:rPr>
          <w:rFonts w:asciiTheme="majorBidi" w:hAnsiTheme="majorBidi" w:cstheme="majorBidi"/>
          <w:color w:val="222222"/>
        </w:rPr>
        <w:t>I</w:t>
      </w:r>
    </w:p>
    <w:p w:rsidR="00D00C6D" w:rsidRPr="00A40142" w:rsidRDefault="00A86311">
      <w:pPr>
        <w:spacing w:before="5"/>
        <w:ind w:left="1474"/>
        <w:rPr>
          <w:rFonts w:asciiTheme="majorBidi" w:hAnsiTheme="majorBidi" w:cstheme="majorBidi"/>
        </w:rPr>
      </w:pPr>
      <w:r w:rsidRPr="00A40142">
        <w:rPr>
          <w:rFonts w:asciiTheme="majorBidi" w:hAnsiTheme="majorBidi" w:cstheme="majorBidi"/>
          <w:color w:val="333333"/>
        </w:rPr>
        <w:t xml:space="preserve">2. </w:t>
      </w:r>
      <w:r w:rsidRPr="00A40142">
        <w:rPr>
          <w:rFonts w:asciiTheme="majorBidi" w:hAnsiTheme="majorBidi" w:cstheme="majorBidi"/>
          <w:color w:val="333333"/>
          <w:spacing w:val="22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222222"/>
          <w:spacing w:val="-5"/>
        </w:rPr>
        <w:t>R</w:t>
      </w:r>
      <w:r w:rsidRPr="00A40142">
        <w:rPr>
          <w:rFonts w:asciiTheme="majorBidi" w:hAnsiTheme="majorBidi" w:cstheme="majorBidi"/>
          <w:color w:val="222222"/>
          <w:spacing w:val="-7"/>
        </w:rPr>
        <w:t>e</w:t>
      </w:r>
      <w:r w:rsidRPr="00A40142">
        <w:rPr>
          <w:rFonts w:asciiTheme="majorBidi" w:hAnsiTheme="majorBidi" w:cstheme="majorBidi"/>
          <w:color w:val="222222"/>
        </w:rPr>
        <w:t>k</w:t>
      </w:r>
      <w:r w:rsidRPr="00A40142">
        <w:rPr>
          <w:rFonts w:asciiTheme="majorBidi" w:hAnsiTheme="majorBidi" w:cstheme="majorBidi"/>
          <w:color w:val="222222"/>
          <w:spacing w:val="6"/>
        </w:rPr>
        <w:t>t</w:t>
      </w:r>
      <w:r w:rsidRPr="00A40142">
        <w:rPr>
          <w:rFonts w:asciiTheme="majorBidi" w:hAnsiTheme="majorBidi" w:cstheme="majorBidi"/>
          <w:color w:val="222222"/>
          <w:spacing w:val="-10"/>
        </w:rPr>
        <w:t>o</w:t>
      </w:r>
      <w:r w:rsidRPr="00A40142">
        <w:rPr>
          <w:rFonts w:asciiTheme="majorBidi" w:hAnsiTheme="majorBidi" w:cstheme="majorBidi"/>
          <w:color w:val="222222"/>
        </w:rPr>
        <w:t>r</w:t>
      </w:r>
      <w:proofErr w:type="spellEnd"/>
      <w:r w:rsidRPr="00A40142">
        <w:rPr>
          <w:rFonts w:asciiTheme="majorBidi" w:hAnsiTheme="majorBidi" w:cstheme="majorBidi"/>
          <w:color w:val="222222"/>
        </w:rPr>
        <w:t xml:space="preserve">                                                                               </w:t>
      </w:r>
      <w:r w:rsidRPr="00A40142">
        <w:rPr>
          <w:rFonts w:asciiTheme="majorBidi" w:hAnsiTheme="majorBidi" w:cstheme="majorBidi"/>
          <w:color w:val="222222"/>
          <w:spacing w:val="20"/>
        </w:rPr>
        <w:t xml:space="preserve"> </w:t>
      </w:r>
      <w:r w:rsidRPr="00A40142">
        <w:rPr>
          <w:rFonts w:asciiTheme="majorBidi" w:hAnsiTheme="majorBidi" w:cstheme="majorBidi"/>
          <w:color w:val="414141"/>
          <w:spacing w:val="-1"/>
          <w:w w:val="82"/>
        </w:rPr>
        <w:t>5</w:t>
      </w:r>
      <w:r w:rsidRPr="00A40142">
        <w:rPr>
          <w:rFonts w:asciiTheme="majorBidi" w:hAnsiTheme="majorBidi" w:cstheme="majorBidi"/>
          <w:color w:val="414141"/>
          <w:w w:val="82"/>
        </w:rPr>
        <w:t xml:space="preserve">.  </w:t>
      </w:r>
      <w:r w:rsidRPr="00A40142">
        <w:rPr>
          <w:rFonts w:asciiTheme="majorBidi" w:hAnsiTheme="majorBidi" w:cstheme="majorBidi"/>
          <w:color w:val="414141"/>
          <w:spacing w:val="38"/>
          <w:w w:val="82"/>
        </w:rPr>
        <w:t xml:space="preserve"> </w:t>
      </w:r>
      <w:r w:rsidRPr="00A40142">
        <w:rPr>
          <w:rFonts w:asciiTheme="majorBidi" w:hAnsiTheme="majorBidi" w:cstheme="majorBidi"/>
          <w:color w:val="2C2C2C"/>
          <w:spacing w:val="-10"/>
        </w:rPr>
        <w:t>B</w:t>
      </w:r>
      <w:r w:rsidRPr="00A40142">
        <w:rPr>
          <w:rFonts w:asciiTheme="majorBidi" w:hAnsiTheme="majorBidi" w:cstheme="majorBidi"/>
          <w:color w:val="2C2C2C"/>
          <w:spacing w:val="-2"/>
        </w:rPr>
        <w:t>AA</w:t>
      </w:r>
      <w:r w:rsidRPr="00A40142">
        <w:rPr>
          <w:rFonts w:asciiTheme="majorBidi" w:hAnsiTheme="majorBidi" w:cstheme="majorBidi"/>
          <w:color w:val="2C2C2C"/>
        </w:rPr>
        <w:t>K</w:t>
      </w:r>
    </w:p>
    <w:p w:rsidR="00D00C6D" w:rsidRPr="00A40142" w:rsidRDefault="00A86311">
      <w:pPr>
        <w:spacing w:before="9"/>
        <w:ind w:left="1479"/>
        <w:rPr>
          <w:rFonts w:asciiTheme="majorBidi" w:hAnsiTheme="majorBidi" w:cstheme="majorBidi"/>
        </w:rPr>
      </w:pPr>
      <w:r w:rsidRPr="00A40142">
        <w:rPr>
          <w:rFonts w:asciiTheme="majorBidi" w:hAnsiTheme="majorBidi" w:cstheme="majorBidi"/>
          <w:color w:val="464646"/>
          <w:position w:val="1"/>
        </w:rPr>
        <w:t xml:space="preserve">3. </w:t>
      </w:r>
      <w:r w:rsidRPr="00A40142">
        <w:rPr>
          <w:rFonts w:asciiTheme="majorBidi" w:hAnsiTheme="majorBidi" w:cstheme="majorBidi"/>
          <w:color w:val="464646"/>
          <w:spacing w:val="27"/>
          <w:position w:val="1"/>
        </w:rPr>
        <w:t xml:space="preserve"> </w:t>
      </w:r>
      <w:r w:rsidRPr="00A40142">
        <w:rPr>
          <w:rFonts w:asciiTheme="majorBidi" w:hAnsiTheme="majorBidi" w:cstheme="majorBidi"/>
          <w:color w:val="282828"/>
          <w:spacing w:val="-8"/>
        </w:rPr>
        <w:t>L</w:t>
      </w:r>
      <w:r w:rsidRPr="00A40142">
        <w:rPr>
          <w:rFonts w:asciiTheme="majorBidi" w:hAnsiTheme="majorBidi" w:cstheme="majorBidi"/>
          <w:color w:val="282828"/>
          <w:spacing w:val="-1"/>
        </w:rPr>
        <w:t>P</w:t>
      </w:r>
      <w:r w:rsidRPr="00A40142">
        <w:rPr>
          <w:rFonts w:asciiTheme="majorBidi" w:hAnsiTheme="majorBidi" w:cstheme="majorBidi"/>
          <w:color w:val="282828"/>
        </w:rPr>
        <w:t xml:space="preserve">M                                                                                 </w:t>
      </w:r>
      <w:r w:rsidRPr="00A40142">
        <w:rPr>
          <w:rFonts w:asciiTheme="majorBidi" w:hAnsiTheme="majorBidi" w:cstheme="majorBidi"/>
          <w:color w:val="282828"/>
          <w:spacing w:val="28"/>
        </w:rPr>
        <w:t xml:space="preserve"> </w:t>
      </w:r>
      <w:r w:rsidRPr="00A40142">
        <w:rPr>
          <w:rFonts w:asciiTheme="majorBidi" w:hAnsiTheme="majorBidi" w:cstheme="majorBidi"/>
          <w:color w:val="424242"/>
          <w:spacing w:val="-1"/>
          <w:w w:val="82"/>
          <w:position w:val="1"/>
        </w:rPr>
        <w:t>6</w:t>
      </w:r>
      <w:r w:rsidRPr="00A40142">
        <w:rPr>
          <w:rFonts w:asciiTheme="majorBidi" w:hAnsiTheme="majorBidi" w:cstheme="majorBidi"/>
          <w:color w:val="424242"/>
          <w:w w:val="82"/>
          <w:position w:val="1"/>
        </w:rPr>
        <w:t xml:space="preserve">.   </w:t>
      </w:r>
      <w:r w:rsidRPr="00A40142">
        <w:rPr>
          <w:rFonts w:asciiTheme="majorBidi" w:hAnsiTheme="majorBidi" w:cstheme="majorBidi"/>
          <w:color w:val="424242"/>
          <w:spacing w:val="7"/>
          <w:w w:val="82"/>
          <w:position w:val="1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1C1C1C"/>
          <w:spacing w:val="-2"/>
          <w:position w:val="1"/>
        </w:rPr>
        <w:t>D</w:t>
      </w:r>
      <w:r w:rsidRPr="00A40142">
        <w:rPr>
          <w:rFonts w:asciiTheme="majorBidi" w:hAnsiTheme="majorBidi" w:cstheme="majorBidi"/>
          <w:color w:val="1C1C1C"/>
          <w:spacing w:val="-10"/>
          <w:position w:val="1"/>
        </w:rPr>
        <w:t>o</w:t>
      </w:r>
      <w:r w:rsidRPr="00A40142">
        <w:rPr>
          <w:rFonts w:asciiTheme="majorBidi" w:hAnsiTheme="majorBidi" w:cstheme="majorBidi"/>
          <w:color w:val="1C1C1C"/>
          <w:spacing w:val="3"/>
          <w:position w:val="1"/>
        </w:rPr>
        <w:t>s</w:t>
      </w:r>
      <w:r w:rsidRPr="00A40142">
        <w:rPr>
          <w:rFonts w:asciiTheme="majorBidi" w:hAnsiTheme="majorBidi" w:cstheme="majorBidi"/>
          <w:color w:val="1C1C1C"/>
          <w:spacing w:val="-8"/>
          <w:position w:val="1"/>
        </w:rPr>
        <w:t>e</w:t>
      </w:r>
      <w:r w:rsidRPr="00A40142">
        <w:rPr>
          <w:rFonts w:asciiTheme="majorBidi" w:hAnsiTheme="majorBidi" w:cstheme="majorBidi"/>
          <w:color w:val="1C1C1C"/>
          <w:position w:val="1"/>
        </w:rPr>
        <w:t>n</w:t>
      </w:r>
      <w:proofErr w:type="spellEnd"/>
      <w:r w:rsidRPr="00A40142">
        <w:rPr>
          <w:rFonts w:asciiTheme="majorBidi" w:hAnsiTheme="majorBidi" w:cstheme="majorBidi"/>
          <w:color w:val="1C1C1C"/>
          <w:spacing w:val="19"/>
          <w:position w:val="1"/>
        </w:rPr>
        <w:t xml:space="preserve"> </w:t>
      </w:r>
      <w:proofErr w:type="spellStart"/>
      <w:r w:rsidRPr="00A40142">
        <w:rPr>
          <w:rFonts w:asciiTheme="majorBidi" w:hAnsiTheme="majorBidi" w:cstheme="majorBidi"/>
          <w:color w:val="393939"/>
          <w:spacing w:val="-8"/>
          <w:position w:val="1"/>
        </w:rPr>
        <w:t>W</w:t>
      </w:r>
      <w:r w:rsidRPr="00A40142">
        <w:rPr>
          <w:rFonts w:asciiTheme="majorBidi" w:hAnsiTheme="majorBidi" w:cstheme="majorBidi"/>
          <w:color w:val="393939"/>
          <w:spacing w:val="-3"/>
          <w:w w:val="101"/>
          <w:position w:val="1"/>
        </w:rPr>
        <w:t>a</w:t>
      </w:r>
      <w:r w:rsidRPr="00A40142">
        <w:rPr>
          <w:rFonts w:asciiTheme="majorBidi" w:hAnsiTheme="majorBidi" w:cstheme="majorBidi"/>
          <w:color w:val="393939"/>
          <w:spacing w:val="2"/>
          <w:w w:val="101"/>
          <w:position w:val="1"/>
        </w:rPr>
        <w:t>l</w:t>
      </w:r>
      <w:r w:rsidRPr="00A40142">
        <w:rPr>
          <w:rFonts w:asciiTheme="majorBidi" w:hAnsiTheme="majorBidi" w:cstheme="majorBidi"/>
          <w:color w:val="393939"/>
          <w:w w:val="101"/>
          <w:position w:val="1"/>
        </w:rPr>
        <w:t>i</w:t>
      </w:r>
      <w:proofErr w:type="spellEnd"/>
    </w:p>
    <w:p w:rsidR="00D00C6D" w:rsidRPr="00A40142" w:rsidRDefault="00D14399">
      <w:pPr>
        <w:spacing w:line="220" w:lineRule="exact"/>
        <w:ind w:left="6300"/>
        <w:rPr>
          <w:rFonts w:asciiTheme="majorBidi" w:hAnsiTheme="majorBidi" w:cstheme="majorBidi"/>
        </w:rPr>
      </w:pPr>
      <w:r w:rsidRPr="00A40142">
        <w:rPr>
          <w:rFonts w:asciiTheme="majorBidi" w:hAnsiTheme="majorBidi" w:cstheme="majorBidi"/>
          <w:color w:val="383838"/>
          <w:spacing w:val="-1"/>
          <w:w w:val="82"/>
        </w:rPr>
        <w:t xml:space="preserve"> </w:t>
      </w:r>
      <w:r w:rsidR="00A86311" w:rsidRPr="00A40142">
        <w:rPr>
          <w:rFonts w:asciiTheme="majorBidi" w:hAnsiTheme="majorBidi" w:cstheme="majorBidi"/>
          <w:color w:val="383838"/>
          <w:spacing w:val="-1"/>
          <w:w w:val="82"/>
        </w:rPr>
        <w:t>7</w:t>
      </w:r>
      <w:r w:rsidR="00A86311" w:rsidRPr="00A40142">
        <w:rPr>
          <w:rFonts w:asciiTheme="majorBidi" w:hAnsiTheme="majorBidi" w:cstheme="majorBidi"/>
          <w:color w:val="383838"/>
          <w:w w:val="82"/>
        </w:rPr>
        <w:t xml:space="preserve">.  </w:t>
      </w:r>
      <w:r w:rsidR="00A86311" w:rsidRPr="00A40142">
        <w:rPr>
          <w:rFonts w:asciiTheme="majorBidi" w:hAnsiTheme="majorBidi" w:cstheme="majorBidi"/>
          <w:color w:val="383838"/>
          <w:spacing w:val="38"/>
          <w:w w:val="82"/>
        </w:rPr>
        <w:t xml:space="preserve"> </w:t>
      </w:r>
      <w:proofErr w:type="spellStart"/>
      <w:r w:rsidR="00A86311" w:rsidRPr="00A40142">
        <w:rPr>
          <w:rFonts w:asciiTheme="majorBidi" w:hAnsiTheme="majorBidi" w:cstheme="majorBidi"/>
          <w:color w:val="202020"/>
          <w:spacing w:val="-2"/>
        </w:rPr>
        <w:t>K</w:t>
      </w:r>
      <w:r w:rsidR="00A86311" w:rsidRPr="00A40142">
        <w:rPr>
          <w:rFonts w:asciiTheme="majorBidi" w:hAnsiTheme="majorBidi" w:cstheme="majorBidi"/>
          <w:color w:val="202020"/>
          <w:spacing w:val="2"/>
        </w:rPr>
        <w:t>a</w:t>
      </w:r>
      <w:proofErr w:type="spellEnd"/>
      <w:r w:rsidR="00A86311" w:rsidRPr="00A40142">
        <w:rPr>
          <w:rFonts w:asciiTheme="majorBidi" w:hAnsiTheme="majorBidi" w:cstheme="majorBidi"/>
          <w:color w:val="202020"/>
        </w:rPr>
        <w:t>.</w:t>
      </w:r>
      <w:r w:rsidR="00A86311" w:rsidRPr="00A40142">
        <w:rPr>
          <w:rFonts w:asciiTheme="majorBidi" w:hAnsiTheme="majorBidi" w:cstheme="majorBidi"/>
          <w:color w:val="202020"/>
          <w:spacing w:val="1"/>
        </w:rPr>
        <w:t xml:space="preserve"> </w:t>
      </w:r>
      <w:r w:rsidR="00A86311" w:rsidRPr="00A40142">
        <w:rPr>
          <w:rFonts w:asciiTheme="majorBidi" w:hAnsiTheme="majorBidi" w:cstheme="majorBidi"/>
          <w:color w:val="202020"/>
          <w:spacing w:val="-11"/>
        </w:rPr>
        <w:t>P</w:t>
      </w:r>
      <w:r w:rsidR="00A86311" w:rsidRPr="00A40142">
        <w:rPr>
          <w:rFonts w:asciiTheme="majorBidi" w:hAnsiTheme="majorBidi" w:cstheme="majorBidi"/>
          <w:color w:val="202020"/>
          <w:spacing w:val="10"/>
        </w:rPr>
        <w:t>r</w:t>
      </w:r>
      <w:r w:rsidR="00A86311" w:rsidRPr="00A40142">
        <w:rPr>
          <w:rFonts w:asciiTheme="majorBidi" w:hAnsiTheme="majorBidi" w:cstheme="majorBidi"/>
          <w:color w:val="202020"/>
          <w:spacing w:val="-10"/>
        </w:rPr>
        <w:t>o</w:t>
      </w:r>
      <w:r w:rsidR="00A86311" w:rsidRPr="00A40142">
        <w:rPr>
          <w:rFonts w:asciiTheme="majorBidi" w:hAnsiTheme="majorBidi" w:cstheme="majorBidi"/>
          <w:color w:val="202020"/>
        </w:rPr>
        <w:t>g</w:t>
      </w:r>
      <w:r w:rsidR="00A86311" w:rsidRPr="00A40142">
        <w:rPr>
          <w:rFonts w:asciiTheme="majorBidi" w:hAnsiTheme="majorBidi" w:cstheme="majorBidi"/>
          <w:color w:val="202020"/>
          <w:spacing w:val="5"/>
        </w:rPr>
        <w:t>r</w:t>
      </w:r>
      <w:r w:rsidR="00A86311" w:rsidRPr="00A40142">
        <w:rPr>
          <w:rFonts w:asciiTheme="majorBidi" w:hAnsiTheme="majorBidi" w:cstheme="majorBidi"/>
          <w:color w:val="202020"/>
          <w:spacing w:val="-3"/>
        </w:rPr>
        <w:t>a</w:t>
      </w:r>
      <w:r w:rsidR="00A86311" w:rsidRPr="00A40142">
        <w:rPr>
          <w:rFonts w:asciiTheme="majorBidi" w:hAnsiTheme="majorBidi" w:cstheme="majorBidi"/>
          <w:color w:val="202020"/>
        </w:rPr>
        <w:t>m</w:t>
      </w:r>
      <w:r w:rsidR="00A86311" w:rsidRPr="00A40142">
        <w:rPr>
          <w:rFonts w:asciiTheme="majorBidi" w:hAnsiTheme="majorBidi" w:cstheme="majorBidi"/>
          <w:color w:val="202020"/>
          <w:spacing w:val="1"/>
        </w:rPr>
        <w:t xml:space="preserve"> </w:t>
      </w:r>
      <w:proofErr w:type="spellStart"/>
      <w:r w:rsidR="00A86311" w:rsidRPr="00A40142">
        <w:rPr>
          <w:rFonts w:asciiTheme="majorBidi" w:hAnsiTheme="majorBidi" w:cstheme="majorBidi"/>
          <w:color w:val="363636"/>
          <w:spacing w:val="-2"/>
        </w:rPr>
        <w:t>S</w:t>
      </w:r>
      <w:r w:rsidR="00A86311" w:rsidRPr="00A40142">
        <w:rPr>
          <w:rFonts w:asciiTheme="majorBidi" w:hAnsiTheme="majorBidi" w:cstheme="majorBidi"/>
          <w:color w:val="363636"/>
          <w:spacing w:val="2"/>
        </w:rPr>
        <w:t>t</w:t>
      </w:r>
      <w:r w:rsidR="00A86311" w:rsidRPr="00A40142">
        <w:rPr>
          <w:rFonts w:asciiTheme="majorBidi" w:hAnsiTheme="majorBidi" w:cstheme="majorBidi"/>
          <w:color w:val="363636"/>
        </w:rPr>
        <w:t>u</w:t>
      </w:r>
      <w:r w:rsidR="00A86311" w:rsidRPr="00A40142">
        <w:rPr>
          <w:rFonts w:asciiTheme="majorBidi" w:hAnsiTheme="majorBidi" w:cstheme="majorBidi"/>
          <w:color w:val="363636"/>
          <w:spacing w:val="-10"/>
        </w:rPr>
        <w:t>d</w:t>
      </w:r>
      <w:r w:rsidR="00A86311" w:rsidRPr="00A40142">
        <w:rPr>
          <w:rFonts w:asciiTheme="majorBidi" w:hAnsiTheme="majorBidi" w:cstheme="majorBidi"/>
          <w:color w:val="363636"/>
        </w:rPr>
        <w:t>i</w:t>
      </w:r>
      <w:proofErr w:type="spellEnd"/>
      <w:r w:rsidR="00A86311" w:rsidRPr="00A40142">
        <w:rPr>
          <w:rFonts w:asciiTheme="majorBidi" w:hAnsiTheme="majorBidi" w:cstheme="majorBidi"/>
          <w:color w:val="363636"/>
          <w:spacing w:val="5"/>
        </w:rPr>
        <w:t xml:space="preserve"> </w:t>
      </w:r>
      <w:proofErr w:type="spellStart"/>
      <w:r w:rsidR="00A86311" w:rsidRPr="00A40142">
        <w:rPr>
          <w:rFonts w:asciiTheme="majorBidi" w:hAnsiTheme="majorBidi" w:cstheme="majorBidi"/>
          <w:color w:val="1F1F1F"/>
          <w:spacing w:val="-3"/>
        </w:rPr>
        <w:t>E</w:t>
      </w:r>
      <w:r w:rsidR="00A86311" w:rsidRPr="00A40142">
        <w:rPr>
          <w:rFonts w:asciiTheme="majorBidi" w:hAnsiTheme="majorBidi" w:cstheme="majorBidi"/>
          <w:color w:val="1F1F1F"/>
          <w:spacing w:val="-2"/>
        </w:rPr>
        <w:t>s</w:t>
      </w:r>
      <w:proofErr w:type="spellEnd"/>
      <w:r w:rsidR="00A86311" w:rsidRPr="00A40142">
        <w:rPr>
          <w:rFonts w:asciiTheme="majorBidi" w:hAnsiTheme="majorBidi" w:cstheme="majorBidi"/>
          <w:color w:val="1F1F1F"/>
        </w:rPr>
        <w:t>,</w:t>
      </w:r>
      <w:r w:rsidR="00A86311" w:rsidRPr="00A40142">
        <w:rPr>
          <w:rFonts w:asciiTheme="majorBidi" w:hAnsiTheme="majorBidi" w:cstheme="majorBidi"/>
          <w:color w:val="1F1F1F"/>
          <w:spacing w:val="1"/>
        </w:rPr>
        <w:t xml:space="preserve"> </w:t>
      </w:r>
      <w:r w:rsidR="00A86311" w:rsidRPr="00A40142">
        <w:rPr>
          <w:rFonts w:asciiTheme="majorBidi" w:hAnsiTheme="majorBidi" w:cstheme="majorBidi"/>
          <w:color w:val="1C1C1C"/>
          <w:spacing w:val="-2"/>
        </w:rPr>
        <w:t>P</w:t>
      </w:r>
      <w:r w:rsidR="00A86311" w:rsidRPr="00A40142">
        <w:rPr>
          <w:rFonts w:asciiTheme="majorBidi" w:hAnsiTheme="majorBidi" w:cstheme="majorBidi"/>
          <w:color w:val="1C1C1C"/>
          <w:spacing w:val="-6"/>
        </w:rPr>
        <w:t>S</w:t>
      </w:r>
      <w:r w:rsidR="00A86311" w:rsidRPr="00A40142">
        <w:rPr>
          <w:rFonts w:asciiTheme="majorBidi" w:hAnsiTheme="majorBidi" w:cstheme="majorBidi"/>
          <w:color w:val="1C1C1C"/>
        </w:rPr>
        <w:t>,</w:t>
      </w:r>
      <w:r w:rsidR="00A86311" w:rsidRPr="00A40142">
        <w:rPr>
          <w:rFonts w:asciiTheme="majorBidi" w:hAnsiTheme="majorBidi" w:cstheme="majorBidi"/>
          <w:color w:val="1C1C1C"/>
          <w:spacing w:val="24"/>
        </w:rPr>
        <w:t xml:space="preserve"> </w:t>
      </w:r>
      <w:proofErr w:type="spellStart"/>
      <w:r w:rsidR="00A86311" w:rsidRPr="00A40142">
        <w:rPr>
          <w:rFonts w:asciiTheme="majorBidi" w:hAnsiTheme="majorBidi" w:cstheme="majorBidi"/>
          <w:color w:val="2C2C2C"/>
          <w:spacing w:val="-2"/>
        </w:rPr>
        <w:t>A</w:t>
      </w:r>
      <w:r w:rsidR="00A86311" w:rsidRPr="00A40142">
        <w:rPr>
          <w:rFonts w:asciiTheme="majorBidi" w:hAnsiTheme="majorBidi" w:cstheme="majorBidi"/>
          <w:color w:val="2C2C2C"/>
        </w:rPr>
        <w:t>k</w:t>
      </w:r>
      <w:proofErr w:type="spellEnd"/>
      <w:r w:rsidR="00A86311" w:rsidRPr="00A40142">
        <w:rPr>
          <w:rFonts w:asciiTheme="majorBidi" w:hAnsiTheme="majorBidi" w:cstheme="majorBidi"/>
          <w:color w:val="2C2C2C"/>
        </w:rPr>
        <w:t xml:space="preserve">, </w:t>
      </w:r>
      <w:r w:rsidR="00A86311" w:rsidRPr="00A40142">
        <w:rPr>
          <w:rFonts w:asciiTheme="majorBidi" w:hAnsiTheme="majorBidi" w:cstheme="majorBidi"/>
          <w:color w:val="2D2D2D"/>
          <w:spacing w:val="-2"/>
        </w:rPr>
        <w:t>MM</w:t>
      </w:r>
    </w:p>
    <w:sectPr w:rsidR="00D00C6D" w:rsidRPr="00A40142">
      <w:pgSz w:w="12240" w:h="18720"/>
      <w:pgMar w:top="1620" w:right="0" w:bottom="280" w:left="0" w:header="289" w:footer="1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52" w:rsidRDefault="00794352">
      <w:r>
        <w:separator/>
      </w:r>
    </w:p>
  </w:endnote>
  <w:endnote w:type="continuationSeparator" w:id="0">
    <w:p w:rsidR="00794352" w:rsidRDefault="0079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FC" w:rsidRDefault="00EF30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CD" w:rsidRDefault="004946CD" w:rsidP="004946CD">
    <w:pPr>
      <w:pStyle w:val="Footer"/>
    </w:pPr>
    <w:r>
      <w:rPr>
        <w:rFonts w:ascii="Arial" w:hAnsi="Arial" w:cs="Arial"/>
        <w:b/>
        <w:bCs/>
        <w:noProof/>
        <w:color w:val="BE3C07"/>
        <w:sz w:val="18"/>
        <w:szCs w:val="18"/>
        <w:lang w:val="id-ID" w:eastAsia="id-ID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3245E09" wp14:editId="05386B9F">
              <wp:simplePos x="0" y="0"/>
              <wp:positionH relativeFrom="column">
                <wp:posOffset>-43815</wp:posOffset>
              </wp:positionH>
              <wp:positionV relativeFrom="paragraph">
                <wp:posOffset>-178435</wp:posOffset>
              </wp:positionV>
              <wp:extent cx="7750175" cy="1505904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0175" cy="1505904"/>
                        <a:chOff x="-23496" y="36508"/>
                        <a:chExt cx="7750488" cy="1506250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-23496" y="36508"/>
                          <a:ext cx="7750488" cy="140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7" name="Group 27"/>
                      <wpg:cNvGrpSpPr/>
                      <wpg:grpSpPr>
                        <a:xfrm>
                          <a:off x="246897" y="608156"/>
                          <a:ext cx="7249153" cy="934602"/>
                          <a:chOff x="-26058" y="560389"/>
                          <a:chExt cx="7249153" cy="934602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43065" y="829358"/>
                            <a:ext cx="3681244" cy="66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946CD" w:rsidRPr="00063955" w:rsidRDefault="004946CD" w:rsidP="004946CD">
                              <w:pPr>
                                <w:pStyle w:val="Footer"/>
                                <w:tabs>
                                  <w:tab w:val="left" w:pos="880"/>
                                  <w:tab w:val="left" w:pos="1078"/>
                                </w:tabs>
                                <w:spacing w:after="100"/>
                                <w:ind w:left="-110"/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Kampus</w:t>
                              </w:r>
                              <w:proofErr w:type="spellEnd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  <w:t>: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 xml:space="preserve">Jl. K.L </w:t>
                              </w:r>
                              <w:proofErr w:type="spellStart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>Yos</w:t>
                              </w:r>
                              <w:proofErr w:type="spellEnd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>Sudarso</w:t>
                              </w:r>
                              <w:proofErr w:type="spellEnd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 xml:space="preserve"> Km. 6.5 No.3-A </w:t>
                              </w:r>
                              <w:proofErr w:type="spellStart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>Tanjung</w:t>
                              </w:r>
                              <w:proofErr w:type="spellEnd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>Mulia</w:t>
                              </w:r>
                              <w:proofErr w:type="spellEnd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4"/>
                                  <w:sz w:val="14"/>
                                  <w:szCs w:val="14"/>
                                </w:rPr>
                                <w:t>-Medan</w:t>
                              </w:r>
                            </w:p>
                            <w:p w:rsidR="004946CD" w:rsidRPr="00063955" w:rsidRDefault="004946CD" w:rsidP="004946CD">
                              <w:pPr>
                                <w:pStyle w:val="Footer"/>
                                <w:tabs>
                                  <w:tab w:val="left" w:pos="880"/>
                                  <w:tab w:val="left" w:pos="1078"/>
                                </w:tabs>
                                <w:spacing w:after="80"/>
                                <w:ind w:left="-110"/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2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Telp</w:t>
                              </w:r>
                              <w:proofErr w:type="spellEnd"/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/Fax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  <w:t>: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2"/>
                                  <w:sz w:val="14"/>
                                  <w:szCs w:val="14"/>
                                </w:rPr>
                                <w:t>(061) 6640525/ (061) 6636830</w:t>
                              </w:r>
                            </w:p>
                            <w:p w:rsidR="004946CD" w:rsidRPr="00063955" w:rsidRDefault="004946CD" w:rsidP="004946CD">
                              <w:pPr>
                                <w:pStyle w:val="Footer"/>
                                <w:tabs>
                                  <w:tab w:val="left" w:pos="880"/>
                                  <w:tab w:val="left" w:pos="1078"/>
                                </w:tabs>
                                <w:spacing w:after="80"/>
                                <w:ind w:left="-110"/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E-Mail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  <w:t>: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pacing w:val="2"/>
                                  <w:sz w:val="14"/>
                                  <w:szCs w:val="14"/>
                                </w:rPr>
                                <w:t>info@potensi-utama.ac.id</w:t>
                              </w:r>
                            </w:p>
                            <w:p w:rsidR="004946CD" w:rsidRPr="00063955" w:rsidRDefault="004946CD" w:rsidP="004946CD">
                              <w:pPr>
                                <w:pStyle w:val="Footer"/>
                                <w:tabs>
                                  <w:tab w:val="left" w:pos="880"/>
                                  <w:tab w:val="left" w:pos="1078"/>
                                </w:tabs>
                                <w:ind w:left="-110"/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Website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  <w:t>:</w:t>
                              </w:r>
                              <w:r w:rsidRPr="00063955">
                                <w:rPr>
                                  <w:rFonts w:ascii="Arial Nova Light" w:eastAsia="Yu Gothic UI Light" w:hAnsi="Arial Nova Light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ab/>
                                <w:t>www.potensi-utama.ac.id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4428699" y="689212"/>
                            <a:ext cx="2794396" cy="4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946CD" w:rsidRPr="00523F7A" w:rsidRDefault="004946CD" w:rsidP="004946CD">
                              <w:pPr>
                                <w:rPr>
                                  <w:rFonts w:ascii="Mistral" w:hAnsi="Mistral" w:cs="Arial"/>
                                  <w:color w:val="3F2A8A"/>
                                  <w:sz w:val="24"/>
                                  <w:szCs w:val="24"/>
                                </w:rPr>
                              </w:pPr>
                              <w:r w:rsidRPr="00523F7A">
                                <w:rPr>
                                  <w:rFonts w:ascii="Mistral" w:hAnsi="Mistral" w:cs="Arial"/>
                                  <w:bCs/>
                                  <w:noProof/>
                                  <w:color w:val="3F2A8A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Kami Hadir Untuk Mencerdaskan Kehidupan Bangsa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-26058" y="560389"/>
                            <a:ext cx="1929843" cy="26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946CD" w:rsidRPr="00A45CCC" w:rsidRDefault="004946CD" w:rsidP="00D14399">
                              <w:pPr>
                                <w:pStyle w:val="Footer"/>
                                <w:spacing w:after="40" w:line="276" w:lineRule="auto"/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B35DE">
                                <w:rPr>
                                  <w:rFonts w:ascii="Arial" w:hAnsi="Arial" w:cs="Arial"/>
                                  <w:b/>
                                  <w:bCs/>
                                  <w:color w:val="BE3C07"/>
                                  <w:sz w:val="18"/>
                                  <w:szCs w:val="18"/>
                                  <w14:shadow w14:blurRad="63500" w14:dist="50800" w14:dir="16200000" w14:sx="0" w14:sy="0" w14:kx="0" w14:ky="0" w14:algn="none">
                                    <w14:srgbClr w14:val="FF9900">
                                      <w14:alpha w14:val="50196"/>
                                    </w14:srgbClr>
                                  </w14:shadow>
                                </w:rPr>
                                <w:t>UNIVERSITAS POTENSI UTAMA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-3.45pt;margin-top:-14.05pt;width:610.25pt;height:118.6pt;z-index:251660800;mso-height-relative:margin" coordorigin="-234,365" coordsize="77504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">
              <v:rect id="Rectangle 26" o:spid="_x0000_s1027" style="position:absolute;left:-234;top:365;width:77503;height:140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  <v:group id="Group 27" o:spid="_x0000_s1028" style="position:absolute;left:2468;top:6081;width:72492;height:9346" coordorigin="-260,5603" coordsize="72491,9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430;top:8293;width:36813;height:6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4946CD" w:rsidRPr="00063955" w:rsidRDefault="004946CD" w:rsidP="004946CD">
                        <w:pPr>
                          <w:pStyle w:val="Footer"/>
                          <w:tabs>
                            <w:tab w:val="left" w:pos="880"/>
                            <w:tab w:val="left" w:pos="1078"/>
                          </w:tabs>
                          <w:spacing w:after="100"/>
                          <w:ind w:left="-110"/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>Kampus</w:t>
                        </w:r>
                        <w:proofErr w:type="spellEnd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  <w:t>: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 xml:space="preserve">Jl. K.L </w:t>
                        </w:r>
                        <w:proofErr w:type="spellStart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>Yos</w:t>
                        </w:r>
                        <w:proofErr w:type="spellEnd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>Sudarso</w:t>
                        </w:r>
                        <w:proofErr w:type="spellEnd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 xml:space="preserve"> Km. 6.5 No.3-A </w:t>
                        </w:r>
                        <w:proofErr w:type="spellStart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>Tanjung</w:t>
                        </w:r>
                        <w:proofErr w:type="spellEnd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>Mulia</w:t>
                        </w:r>
                        <w:proofErr w:type="spellEnd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4"/>
                            <w:sz w:val="14"/>
                            <w:szCs w:val="14"/>
                          </w:rPr>
                          <w:t>-Medan</w:t>
                        </w:r>
                      </w:p>
                      <w:p w:rsidR="004946CD" w:rsidRPr="00063955" w:rsidRDefault="004946CD" w:rsidP="004946CD">
                        <w:pPr>
                          <w:pStyle w:val="Footer"/>
                          <w:tabs>
                            <w:tab w:val="left" w:pos="880"/>
                            <w:tab w:val="left" w:pos="1078"/>
                          </w:tabs>
                          <w:spacing w:after="80"/>
                          <w:ind w:left="-110"/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</w:pPr>
                        <w:proofErr w:type="spellStart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>Telp</w:t>
                        </w:r>
                        <w:proofErr w:type="spellEnd"/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>/Fax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  <w:t>: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(061) 6640525/ (061) 6636830</w:t>
                        </w:r>
                      </w:p>
                      <w:p w:rsidR="004946CD" w:rsidRPr="00063955" w:rsidRDefault="004946CD" w:rsidP="004946CD">
                        <w:pPr>
                          <w:pStyle w:val="Footer"/>
                          <w:tabs>
                            <w:tab w:val="left" w:pos="880"/>
                            <w:tab w:val="left" w:pos="1078"/>
                          </w:tabs>
                          <w:spacing w:after="80"/>
                          <w:ind w:left="-110"/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>E-Mail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  <w:t>: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info@potensi-utama.ac.id</w:t>
                        </w:r>
                      </w:p>
                      <w:p w:rsidR="004946CD" w:rsidRPr="00063955" w:rsidRDefault="004946CD" w:rsidP="004946CD">
                        <w:pPr>
                          <w:pStyle w:val="Footer"/>
                          <w:tabs>
                            <w:tab w:val="left" w:pos="880"/>
                            <w:tab w:val="left" w:pos="1078"/>
                          </w:tabs>
                          <w:ind w:left="-110"/>
                          <w:rPr>
                            <w:rFonts w:ascii="Arial Nova Light" w:eastAsia="Yu Gothic UI Light" w:hAnsi="Arial Nova Light" w:cs="Tahoma"/>
                            <w:b/>
                            <w:bCs/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>Website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  <w:t>:</w:t>
                        </w:r>
                        <w:r w:rsidRPr="00063955">
                          <w:rPr>
                            <w:rFonts w:ascii="Arial Nova Light" w:eastAsia="Yu Gothic UI Light" w:hAnsi="Arial Nova Light" w:cs="Tahoma"/>
                            <w:b/>
                            <w:bCs/>
                            <w:sz w:val="14"/>
                            <w:szCs w:val="14"/>
                          </w:rPr>
                          <w:tab/>
                          <w:t>www.potensi-utama.ac.id</w:t>
                        </w:r>
                      </w:p>
                    </w:txbxContent>
                  </v:textbox>
                </v:shape>
                <v:shape id="Text Box 29" o:spid="_x0000_s1030" type="#_x0000_t202" style="position:absolute;left:44286;top:6892;width:27944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4946CD" w:rsidRPr="00523F7A" w:rsidRDefault="004946CD" w:rsidP="004946CD">
                        <w:pPr>
                          <w:rPr>
                            <w:rFonts w:ascii="Mistral" w:hAnsi="Mistral" w:cs="Arial"/>
                            <w:color w:val="3F2A8A"/>
                            <w:sz w:val="24"/>
                            <w:szCs w:val="24"/>
                          </w:rPr>
                        </w:pPr>
                        <w:r w:rsidRPr="00523F7A">
                          <w:rPr>
                            <w:rFonts w:ascii="Mistral" w:hAnsi="Mistral" w:cs="Arial"/>
                            <w:bCs/>
                            <w:noProof/>
                            <w:color w:val="3F2A8A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Kami Hadir Untuk Mencerdaskan Kehidupan Bangsa</w:t>
                        </w:r>
                      </w:p>
                    </w:txbxContent>
                  </v:textbox>
                </v:shape>
                <v:shape id="Text Box 30" o:spid="_x0000_s1031" type="#_x0000_t202" style="position:absolute;left:-260;top:5603;width:19297;height:26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4946CD" w:rsidRPr="00A45CCC" w:rsidRDefault="004946CD" w:rsidP="00D14399">
                        <w:pPr>
                          <w:pStyle w:val="Footer"/>
                          <w:spacing w:after="40" w:line="276" w:lineRule="auto"/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B35DE">
                          <w:rPr>
                            <w:rFonts w:ascii="Arial" w:hAnsi="Arial" w:cs="Arial"/>
                            <w:b/>
                            <w:bCs/>
                            <w:color w:val="BE3C07"/>
                            <w:sz w:val="18"/>
                            <w:szCs w:val="18"/>
                            <w14:shadow w14:blurRad="63500" w14:dist="50800" w14:dir="16200000" w14:sx="0" w14:sy="0" w14:kx="0" w14:ky="0" w14:algn="none">
                              <w14:srgbClr w14:val="FF9900">
                                <w14:alpha w14:val="50196"/>
                              </w14:srgbClr>
                            </w14:shadow>
                          </w:rPr>
                          <w:t>UNIVERSITAS POTENSI UTAMA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8558E6" wp14:editId="76B05AD9">
              <wp:simplePos x="0" y="0"/>
              <wp:positionH relativeFrom="column">
                <wp:posOffset>155641</wp:posOffset>
              </wp:positionH>
              <wp:positionV relativeFrom="paragraph">
                <wp:posOffset>149955</wp:posOffset>
              </wp:positionV>
              <wp:extent cx="7750175" cy="140335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175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9B7EFE2" id="Rectangle 21" o:spid="_x0000_s1026" style="position:absolute;margin-left:12.25pt;margin-top:11.8pt;width:610.25pt;height:1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" filled="f" stroked="f" strokeweight="2pt"/>
          </w:pict>
        </mc:Fallback>
      </mc:AlternateContent>
    </w:r>
  </w:p>
  <w:p w:rsidR="004946CD" w:rsidRDefault="004946CD" w:rsidP="004946CD">
    <w:pPr>
      <w:pStyle w:val="Footer"/>
    </w:pPr>
  </w:p>
  <w:p w:rsidR="00D00C6D" w:rsidRDefault="00D00C6D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FC" w:rsidRDefault="00EF3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52" w:rsidRDefault="00794352">
      <w:r>
        <w:separator/>
      </w:r>
    </w:p>
  </w:footnote>
  <w:footnote w:type="continuationSeparator" w:id="0">
    <w:p w:rsidR="00794352" w:rsidRDefault="00794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FC" w:rsidRDefault="00EF30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6D" w:rsidRDefault="00794352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6.9pt;margin-top:14.45pt;width:67.5pt;height:67.2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35pt;margin-top:27.25pt;width:306.85pt;height:33.75pt;z-index:-251658752;mso-position-horizontal-relative:page;mso-position-vertical-relative:page" filled="f" stroked="f">
          <v:textbox style="mso-next-textbox:#_x0000_s2050" inset="0,0,0,0">
            <w:txbxContent>
              <w:p w:rsidR="00D00C6D" w:rsidRDefault="00A86311">
                <w:pPr>
                  <w:spacing w:line="420" w:lineRule="exact"/>
                  <w:ind w:left="20" w:right="-6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color w:val="990000"/>
                    <w:w w:val="99"/>
                    <w:sz w:val="40"/>
                    <w:szCs w:val="40"/>
                  </w:rPr>
                  <w:t>UNI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3"/>
                    <w:w w:val="99"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2"/>
                    <w:w w:val="99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990000"/>
                    <w:w w:val="99"/>
                    <w:sz w:val="40"/>
                    <w:szCs w:val="4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3"/>
                    <w:w w:val="99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990000"/>
                    <w:w w:val="99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25"/>
                    <w:w w:val="99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18"/>
                    <w:w w:val="99"/>
                    <w:sz w:val="40"/>
                    <w:szCs w:val="4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990000"/>
                    <w:w w:val="99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25"/>
                    <w:w w:val="99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3"/>
                    <w:sz w:val="40"/>
                    <w:szCs w:val="4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2"/>
                    <w:sz w:val="40"/>
                    <w:szCs w:val="4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1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2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990000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990000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2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1"/>
                    <w:sz w:val="40"/>
                    <w:szCs w:val="4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2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-28"/>
                    <w:sz w:val="40"/>
                    <w:szCs w:val="4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990000"/>
                    <w:spacing w:val="28"/>
                    <w:sz w:val="40"/>
                    <w:szCs w:val="4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990000"/>
                    <w:sz w:val="40"/>
                    <w:szCs w:val="40"/>
                  </w:rPr>
                  <w:t>A</w:t>
                </w:r>
              </w:p>
              <w:p w:rsidR="00D00C6D" w:rsidRDefault="00A86311">
                <w:pPr>
                  <w:spacing w:before="1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242424"/>
                    <w:spacing w:val="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11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2"/>
                  </w:rPr>
                  <w:t>KU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3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11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11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5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1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11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2"/>
                  </w:rPr>
                  <w:t>B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3"/>
                    <w:w w:val="101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3"/>
                    <w:w w:val="101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FC" w:rsidRDefault="00EF3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3473"/>
    <w:multiLevelType w:val="hybridMultilevel"/>
    <w:tmpl w:val="F56E3A74"/>
    <w:lvl w:ilvl="0" w:tplc="DCA2F502">
      <w:start w:val="1"/>
      <w:numFmt w:val="upperLetter"/>
      <w:lvlText w:val="%1."/>
      <w:lvlJc w:val="left"/>
      <w:pPr>
        <w:ind w:left="1652" w:hanging="360"/>
      </w:pPr>
      <w:rPr>
        <w:rFonts w:hint="default"/>
        <w:color w:val="17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2" w:hanging="360"/>
      </w:pPr>
    </w:lvl>
    <w:lvl w:ilvl="2" w:tplc="0409001B" w:tentative="1">
      <w:start w:val="1"/>
      <w:numFmt w:val="lowerRoman"/>
      <w:lvlText w:val="%3."/>
      <w:lvlJc w:val="right"/>
      <w:pPr>
        <w:ind w:left="3092" w:hanging="180"/>
      </w:pPr>
    </w:lvl>
    <w:lvl w:ilvl="3" w:tplc="0409000F" w:tentative="1">
      <w:start w:val="1"/>
      <w:numFmt w:val="decimal"/>
      <w:lvlText w:val="%4."/>
      <w:lvlJc w:val="left"/>
      <w:pPr>
        <w:ind w:left="3812" w:hanging="360"/>
      </w:pPr>
    </w:lvl>
    <w:lvl w:ilvl="4" w:tplc="04090019" w:tentative="1">
      <w:start w:val="1"/>
      <w:numFmt w:val="lowerLetter"/>
      <w:lvlText w:val="%5."/>
      <w:lvlJc w:val="left"/>
      <w:pPr>
        <w:ind w:left="4532" w:hanging="360"/>
      </w:pPr>
    </w:lvl>
    <w:lvl w:ilvl="5" w:tplc="0409001B" w:tentative="1">
      <w:start w:val="1"/>
      <w:numFmt w:val="lowerRoman"/>
      <w:lvlText w:val="%6."/>
      <w:lvlJc w:val="right"/>
      <w:pPr>
        <w:ind w:left="5252" w:hanging="180"/>
      </w:pPr>
    </w:lvl>
    <w:lvl w:ilvl="6" w:tplc="0409000F" w:tentative="1">
      <w:start w:val="1"/>
      <w:numFmt w:val="decimal"/>
      <w:lvlText w:val="%7."/>
      <w:lvlJc w:val="left"/>
      <w:pPr>
        <w:ind w:left="5972" w:hanging="360"/>
      </w:pPr>
    </w:lvl>
    <w:lvl w:ilvl="7" w:tplc="04090019" w:tentative="1">
      <w:start w:val="1"/>
      <w:numFmt w:val="lowerLetter"/>
      <w:lvlText w:val="%8."/>
      <w:lvlJc w:val="left"/>
      <w:pPr>
        <w:ind w:left="6692" w:hanging="360"/>
      </w:pPr>
    </w:lvl>
    <w:lvl w:ilvl="8" w:tplc="040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1">
    <w:nsid w:val="34350718"/>
    <w:multiLevelType w:val="multilevel"/>
    <w:tmpl w:val="B14096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E376375"/>
    <w:multiLevelType w:val="hybridMultilevel"/>
    <w:tmpl w:val="33BE6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6D"/>
    <w:rsid w:val="00024921"/>
    <w:rsid w:val="00064467"/>
    <w:rsid w:val="000A21B7"/>
    <w:rsid w:val="001B3B65"/>
    <w:rsid w:val="002A0B08"/>
    <w:rsid w:val="002A6E03"/>
    <w:rsid w:val="002F3AB6"/>
    <w:rsid w:val="00320ECC"/>
    <w:rsid w:val="003769B8"/>
    <w:rsid w:val="003948EC"/>
    <w:rsid w:val="003C4FC2"/>
    <w:rsid w:val="00451AED"/>
    <w:rsid w:val="0047485C"/>
    <w:rsid w:val="00481FDA"/>
    <w:rsid w:val="004946CD"/>
    <w:rsid w:val="00510E31"/>
    <w:rsid w:val="0054630D"/>
    <w:rsid w:val="00555A16"/>
    <w:rsid w:val="00593735"/>
    <w:rsid w:val="005F340A"/>
    <w:rsid w:val="006459E3"/>
    <w:rsid w:val="0066642F"/>
    <w:rsid w:val="006C570C"/>
    <w:rsid w:val="006C6A4F"/>
    <w:rsid w:val="006C72A3"/>
    <w:rsid w:val="006E7265"/>
    <w:rsid w:val="0072249A"/>
    <w:rsid w:val="00794352"/>
    <w:rsid w:val="007C6E79"/>
    <w:rsid w:val="007E0B1B"/>
    <w:rsid w:val="008C152F"/>
    <w:rsid w:val="008C30FF"/>
    <w:rsid w:val="008D160E"/>
    <w:rsid w:val="009001F7"/>
    <w:rsid w:val="00910D51"/>
    <w:rsid w:val="00923404"/>
    <w:rsid w:val="00974E45"/>
    <w:rsid w:val="00A40142"/>
    <w:rsid w:val="00A701A7"/>
    <w:rsid w:val="00A86311"/>
    <w:rsid w:val="00A940BD"/>
    <w:rsid w:val="00AD26D0"/>
    <w:rsid w:val="00B273EE"/>
    <w:rsid w:val="00B47765"/>
    <w:rsid w:val="00B570E9"/>
    <w:rsid w:val="00B75063"/>
    <w:rsid w:val="00B83C38"/>
    <w:rsid w:val="00BA01D7"/>
    <w:rsid w:val="00BD64D5"/>
    <w:rsid w:val="00C21E6A"/>
    <w:rsid w:val="00C726AA"/>
    <w:rsid w:val="00C92D2A"/>
    <w:rsid w:val="00D00C6D"/>
    <w:rsid w:val="00D14399"/>
    <w:rsid w:val="00D23575"/>
    <w:rsid w:val="00DC4A97"/>
    <w:rsid w:val="00E12624"/>
    <w:rsid w:val="00E4469F"/>
    <w:rsid w:val="00E846B6"/>
    <w:rsid w:val="00E849B6"/>
    <w:rsid w:val="00ED2101"/>
    <w:rsid w:val="00EF30FC"/>
    <w:rsid w:val="00F22D2B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0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3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CD"/>
  </w:style>
  <w:style w:type="paragraph" w:styleId="Footer">
    <w:name w:val="footer"/>
    <w:basedOn w:val="Normal"/>
    <w:link w:val="FooterChar"/>
    <w:uiPriority w:val="99"/>
    <w:unhideWhenUsed/>
    <w:rsid w:val="0049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A0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3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CD"/>
  </w:style>
  <w:style w:type="paragraph" w:styleId="Footer">
    <w:name w:val="footer"/>
    <w:basedOn w:val="Normal"/>
    <w:link w:val="FooterChar"/>
    <w:uiPriority w:val="99"/>
    <w:unhideWhenUsed/>
    <w:rsid w:val="0049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otensi-utama.ac.i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AKM CS</cp:lastModifiedBy>
  <cp:revision>46</cp:revision>
  <cp:lastPrinted>2024-12-19T01:28:00Z</cp:lastPrinted>
  <dcterms:created xsi:type="dcterms:W3CDTF">2023-07-04T08:23:00Z</dcterms:created>
  <dcterms:modified xsi:type="dcterms:W3CDTF">2024-12-20T00:36:00Z</dcterms:modified>
</cp:coreProperties>
</file>